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C15" w:rsidRDefault="00F90C15" w:rsidP="00AD2197">
      <w:pPr>
        <w:spacing w:line="360" w:lineRule="auto"/>
        <w:rPr>
          <w:b/>
          <w:sz w:val="24"/>
          <w:lang w:val="pt-BR"/>
        </w:rPr>
      </w:pPr>
    </w:p>
    <w:p w:rsidR="00C91B93" w:rsidRPr="00AD2197" w:rsidRDefault="00C91B93" w:rsidP="00C91B93">
      <w:pPr>
        <w:spacing w:line="360" w:lineRule="auto"/>
        <w:rPr>
          <w:b/>
          <w:sz w:val="24"/>
          <w:lang w:val="pt-BR"/>
        </w:rPr>
      </w:pPr>
      <w:r w:rsidRPr="00AD2197">
        <w:rPr>
          <w:b/>
          <w:sz w:val="24"/>
          <w:lang w:val="pt-BR"/>
        </w:rPr>
        <w:t>PHÒNG GD&amp;ĐT KIM ĐỘNG</w:t>
      </w:r>
    </w:p>
    <w:p w:rsidR="00C91B93" w:rsidRPr="00AD2197" w:rsidRDefault="00C91B93" w:rsidP="00C91B93">
      <w:pPr>
        <w:spacing w:line="360" w:lineRule="auto"/>
        <w:ind w:left="-180" w:firstLine="180"/>
        <w:rPr>
          <w:b/>
          <w:sz w:val="24"/>
          <w:lang w:val="pt-BR"/>
        </w:rPr>
      </w:pPr>
      <w:r w:rsidRPr="00AD2197">
        <w:rPr>
          <w:b/>
          <w:sz w:val="24"/>
          <w:lang w:val="pt-BR"/>
        </w:rPr>
        <w:t xml:space="preserve">TRƯỜNG MẦM NON THỌ VINH </w:t>
      </w:r>
    </w:p>
    <w:p w:rsidR="00C91B93" w:rsidRPr="005B5C89" w:rsidRDefault="00C91B93" w:rsidP="00C91B93">
      <w:pPr>
        <w:spacing w:line="360" w:lineRule="auto"/>
        <w:ind w:left="-180" w:firstLine="180"/>
        <w:jc w:val="center"/>
        <w:rPr>
          <w:b/>
          <w:i/>
          <w:sz w:val="32"/>
          <w:szCs w:val="32"/>
          <w:lang w:val="pt-BR"/>
        </w:rPr>
      </w:pPr>
      <w:r w:rsidRPr="00AD2197">
        <w:rPr>
          <w:b/>
          <w:sz w:val="32"/>
          <w:szCs w:val="32"/>
          <w:lang w:val="pt-BR"/>
        </w:rPr>
        <w:t>KẾ HOẠCH THỰC</w:t>
      </w:r>
      <w:r>
        <w:rPr>
          <w:b/>
          <w:sz w:val="32"/>
          <w:szCs w:val="32"/>
          <w:lang w:val="pt-BR"/>
        </w:rPr>
        <w:t xml:space="preserve"> HIỆN CHƯƠNG TRÌNH. LỚP 2 TUỔI B</w:t>
      </w:r>
    </w:p>
    <w:p w:rsidR="00C91B93" w:rsidRPr="00AD2197" w:rsidRDefault="00C91B93" w:rsidP="00C91B93">
      <w:pPr>
        <w:spacing w:line="360" w:lineRule="auto"/>
        <w:ind w:left="-180" w:firstLine="180"/>
        <w:jc w:val="center"/>
        <w:rPr>
          <w:b/>
          <w:i/>
          <w:szCs w:val="28"/>
        </w:rPr>
      </w:pPr>
      <w:r w:rsidRPr="005B5C89">
        <w:rPr>
          <w:b/>
          <w:i/>
          <w:szCs w:val="28"/>
          <w:lang w:val="pt-BR"/>
        </w:rPr>
        <w:t xml:space="preserve">CHỦ ĐỀ LỚN 8: BÉ VỚI PHƯƠNG TIỆN GIAO THÔNG. </w:t>
      </w:r>
      <w:r w:rsidRPr="00AD2197">
        <w:rPr>
          <w:b/>
          <w:i/>
          <w:szCs w:val="28"/>
        </w:rPr>
        <w:t xml:space="preserve">Thời gian thực hiện: 4 tuần (Từ ngày </w:t>
      </w:r>
      <w:r w:rsidRPr="004708A6">
        <w:rPr>
          <w:b/>
          <w:i/>
          <w:szCs w:val="28"/>
        </w:rPr>
        <w:t>03 - 28/03/2025)</w:t>
      </w:r>
    </w:p>
    <w:p w:rsidR="00C91B93" w:rsidRPr="00AD2197" w:rsidRDefault="00C91B93" w:rsidP="00C91B93">
      <w:pPr>
        <w:spacing w:line="360" w:lineRule="auto"/>
        <w:ind w:left="-180" w:firstLine="180"/>
        <w:rPr>
          <w:b/>
          <w:i/>
          <w:szCs w:val="28"/>
        </w:rPr>
      </w:pPr>
      <w:r w:rsidRPr="00AD2197">
        <w:rPr>
          <w:b/>
          <w:i/>
          <w:szCs w:val="28"/>
        </w:rPr>
        <w:t xml:space="preserve">Thể dục buổi sáng: </w:t>
      </w:r>
      <w:r w:rsidRPr="00AD2197">
        <w:rPr>
          <w:szCs w:val="28"/>
        </w:rPr>
        <w:t xml:space="preserve">Đoàn tàu nhỏ xíu                                                                             </w:t>
      </w:r>
    </w:p>
    <w:p w:rsidR="00C91B93" w:rsidRPr="00AD2197" w:rsidRDefault="00C91B93" w:rsidP="00C91B93">
      <w:pPr>
        <w:spacing w:line="360" w:lineRule="auto"/>
        <w:ind w:left="-180" w:firstLine="180"/>
        <w:rPr>
          <w:b/>
          <w:i/>
          <w:szCs w:val="28"/>
        </w:rPr>
      </w:pPr>
      <w:r w:rsidRPr="00AD2197">
        <w:rPr>
          <w:szCs w:val="28"/>
        </w:rPr>
        <w:t xml:space="preserve">Hô hấp: </w:t>
      </w:r>
      <w:r w:rsidRPr="00AD2197">
        <w:rPr>
          <w:color w:val="FF0000"/>
          <w:szCs w:val="28"/>
        </w:rPr>
        <w:t xml:space="preserve">Bắt chước tiếng kêu máy bay </w:t>
      </w:r>
      <w:r w:rsidRPr="00AD2197">
        <w:rPr>
          <w:szCs w:val="28"/>
        </w:rPr>
        <w:t>. Tay: Hai tay đưa trước, lên cao. Bụng: Nghiêng người sang hai bên. Chân: Khuỵu gối. Bật: Tại chỗ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781"/>
        <w:gridCol w:w="47"/>
        <w:gridCol w:w="3685"/>
        <w:gridCol w:w="3827"/>
        <w:gridCol w:w="3544"/>
      </w:tblGrid>
      <w:tr w:rsidR="00C91B93" w:rsidRPr="00AD2197" w:rsidTr="0069736C">
        <w:trPr>
          <w:trHeight w:val="2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3" w:rsidRPr="00AD2197" w:rsidRDefault="00C91B93" w:rsidP="0069736C">
            <w:pPr>
              <w:spacing w:line="360" w:lineRule="auto"/>
              <w:jc w:val="center"/>
              <w:rPr>
                <w:b/>
              </w:rPr>
            </w:pPr>
            <w:r w:rsidRPr="00AD2197">
              <w:rPr>
                <w:b/>
              </w:rPr>
              <w:t>Thứ</w:t>
            </w:r>
          </w:p>
          <w:p w:rsidR="00C91B93" w:rsidRPr="00AD2197" w:rsidRDefault="00C91B93" w:rsidP="0069736C">
            <w:pPr>
              <w:spacing w:line="360" w:lineRule="auto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3" w:rsidRPr="00AD2197" w:rsidRDefault="00C91B93" w:rsidP="0069736C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Tuần 1 (03 - 07</w:t>
            </w:r>
            <w:r w:rsidRPr="00AD2197">
              <w:rPr>
                <w:b/>
                <w:i/>
              </w:rPr>
              <w:t xml:space="preserve">/ 03/ </w:t>
            </w:r>
            <w:r>
              <w:rPr>
                <w:b/>
                <w:i/>
              </w:rPr>
              <w:t>2025</w:t>
            </w:r>
            <w:r w:rsidRPr="00AD2197">
              <w:rPr>
                <w:b/>
                <w:i/>
                <w:lang w:val="pt-BR"/>
              </w:rPr>
              <w:t>)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3" w:rsidRPr="00AD2197" w:rsidRDefault="00C91B93" w:rsidP="0069736C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Tuần 2 (10 - 14/ 03/ 2025</w:t>
            </w:r>
            <w:r w:rsidRPr="00AD2197">
              <w:rPr>
                <w:b/>
                <w:i/>
                <w:lang w:val="pt-BR"/>
              </w:rPr>
              <w:t>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3" w:rsidRPr="00AD2197" w:rsidRDefault="00C91B93" w:rsidP="0069736C">
            <w:pPr>
              <w:spacing w:line="360" w:lineRule="auto"/>
              <w:jc w:val="center"/>
              <w:rPr>
                <w:b/>
                <w:i/>
                <w:lang w:val="pt-BR"/>
              </w:rPr>
            </w:pPr>
            <w:r w:rsidRPr="00AD2197">
              <w:rPr>
                <w:b/>
                <w:i/>
              </w:rPr>
              <w:t>Tuần 3 (</w:t>
            </w:r>
            <w:r>
              <w:rPr>
                <w:b/>
                <w:i/>
                <w:szCs w:val="28"/>
              </w:rPr>
              <w:t>17 - 21/03/ 2025</w:t>
            </w:r>
            <w:r w:rsidRPr="00AD2197">
              <w:rPr>
                <w:b/>
                <w:i/>
                <w:lang w:val="pt-BR"/>
              </w:rPr>
              <w:t>)</w:t>
            </w:r>
          </w:p>
          <w:p w:rsidR="00C91B93" w:rsidRPr="00AD2197" w:rsidRDefault="00C91B93" w:rsidP="0069736C">
            <w:pPr>
              <w:spacing w:line="360" w:lineRule="auto"/>
              <w:jc w:val="center"/>
              <w:rPr>
                <w:b/>
                <w:i/>
                <w:szCs w:val="28"/>
              </w:rPr>
            </w:pPr>
            <w:r w:rsidRPr="00AD2197">
              <w:rPr>
                <w:b/>
                <w:i/>
                <w:szCs w:val="28"/>
              </w:rPr>
              <w:t>Nhánh 3: Phương tiện giao thông đường thủy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3" w:rsidRPr="00AD2197" w:rsidRDefault="00C91B93" w:rsidP="0069736C">
            <w:pPr>
              <w:spacing w:line="360" w:lineRule="auto"/>
              <w:jc w:val="center"/>
              <w:rPr>
                <w:b/>
                <w:i/>
                <w:szCs w:val="28"/>
              </w:rPr>
            </w:pPr>
            <w:r w:rsidRPr="00AD2197">
              <w:rPr>
                <w:b/>
                <w:i/>
              </w:rPr>
              <w:t xml:space="preserve">Tuần 4 </w:t>
            </w:r>
            <w:r>
              <w:rPr>
                <w:b/>
                <w:i/>
                <w:szCs w:val="28"/>
              </w:rPr>
              <w:t>(24 - 28/03 / 2025</w:t>
            </w:r>
            <w:r w:rsidRPr="00AD2197">
              <w:rPr>
                <w:b/>
                <w:i/>
                <w:szCs w:val="28"/>
              </w:rPr>
              <w:t>)</w:t>
            </w:r>
          </w:p>
          <w:p w:rsidR="00C91B93" w:rsidRPr="00AD2197" w:rsidRDefault="00C91B93" w:rsidP="0069736C">
            <w:pPr>
              <w:spacing w:line="360" w:lineRule="auto"/>
              <w:jc w:val="center"/>
              <w:rPr>
                <w:b/>
                <w:i/>
                <w:szCs w:val="28"/>
              </w:rPr>
            </w:pPr>
            <w:r w:rsidRPr="00AD2197">
              <w:rPr>
                <w:b/>
                <w:i/>
                <w:szCs w:val="28"/>
              </w:rPr>
              <w:t>Nhánh 4: Phương tiện giao thông đường hàng không</w:t>
            </w:r>
          </w:p>
        </w:tc>
      </w:tr>
      <w:tr w:rsidR="00C91B93" w:rsidRPr="00AD2197" w:rsidTr="0069736C">
        <w:trPr>
          <w:trHeight w:val="3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93" w:rsidRPr="00AD2197" w:rsidRDefault="00C91B93" w:rsidP="0069736C">
            <w:pPr>
              <w:rPr>
                <w:b/>
                <w:i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93" w:rsidRPr="00AD2197" w:rsidRDefault="00C91B93" w:rsidP="0069736C">
            <w:pPr>
              <w:spacing w:line="360" w:lineRule="auto"/>
              <w:jc w:val="center"/>
              <w:rPr>
                <w:b/>
                <w:i/>
                <w:szCs w:val="28"/>
              </w:rPr>
            </w:pPr>
            <w:r w:rsidRPr="00AD2197">
              <w:rPr>
                <w:b/>
                <w:i/>
                <w:szCs w:val="28"/>
              </w:rPr>
              <w:t>Nhánh 1</w:t>
            </w:r>
            <w:r w:rsidRPr="00AD2197">
              <w:rPr>
                <w:i/>
                <w:szCs w:val="28"/>
              </w:rPr>
              <w:t>+2</w:t>
            </w:r>
            <w:r w:rsidRPr="00AD2197">
              <w:rPr>
                <w:b/>
                <w:i/>
                <w:szCs w:val="28"/>
              </w:rPr>
              <w:t>: Phương tiện giao thông đường bộ</w:t>
            </w:r>
            <w:r w:rsidR="00607143">
              <w:rPr>
                <w:b/>
                <w:i/>
                <w:szCs w:val="28"/>
              </w:rPr>
              <w:t>+ đường sắt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93" w:rsidRPr="00AD2197" w:rsidRDefault="00C91B93" w:rsidP="0069736C">
            <w:pPr>
              <w:rPr>
                <w:b/>
                <w:i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93" w:rsidRPr="00AD2197" w:rsidRDefault="00C91B93" w:rsidP="0069736C">
            <w:pPr>
              <w:rPr>
                <w:b/>
                <w:i/>
                <w:szCs w:val="28"/>
              </w:rPr>
            </w:pPr>
          </w:p>
        </w:tc>
      </w:tr>
      <w:tr w:rsidR="00C91B93" w:rsidRPr="00AD2197" w:rsidTr="0069736C">
        <w:trPr>
          <w:trHeight w:val="17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3" w:rsidRPr="00AD2197" w:rsidRDefault="00C91B93" w:rsidP="0069736C">
            <w:pPr>
              <w:spacing w:line="360" w:lineRule="auto"/>
              <w:jc w:val="center"/>
              <w:rPr>
                <w:b/>
              </w:rPr>
            </w:pPr>
            <w:r w:rsidRPr="00AD2197">
              <w:rPr>
                <w:b/>
              </w:rPr>
              <w:t>Hai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3" w:rsidRPr="00AD2197" w:rsidRDefault="00C91B93" w:rsidP="0069736C">
            <w:pPr>
              <w:spacing w:line="360" w:lineRule="auto"/>
              <w:jc w:val="center"/>
              <w:rPr>
                <w:b/>
                <w:szCs w:val="28"/>
              </w:rPr>
            </w:pPr>
            <w:r w:rsidRPr="00AD2197">
              <w:rPr>
                <w:b/>
                <w:szCs w:val="28"/>
              </w:rPr>
              <w:t>LVPTTC</w:t>
            </w:r>
          </w:p>
          <w:p w:rsidR="00C91B93" w:rsidRPr="00AD2197" w:rsidRDefault="00C91B93" w:rsidP="0069736C">
            <w:pPr>
              <w:spacing w:line="360" w:lineRule="auto"/>
              <w:rPr>
                <w:lang w:val="pt-BR"/>
              </w:rPr>
            </w:pPr>
            <w:r w:rsidRPr="00AD2197">
              <w:rPr>
                <w:b/>
              </w:rPr>
              <w:t xml:space="preserve">VĐCB (MT </w:t>
            </w:r>
            <w:r>
              <w:rPr>
                <w:b/>
              </w:rPr>
              <w:t>2,6</w:t>
            </w:r>
            <w:r w:rsidRPr="00AD2197">
              <w:rPr>
                <w:b/>
                <w:i/>
                <w:lang w:val="pt-BR"/>
              </w:rPr>
              <w:t xml:space="preserve">): </w:t>
            </w:r>
            <w:r w:rsidRPr="00AD2197">
              <w:t>Ngồi lăn bóng bằng 2 tay</w:t>
            </w:r>
          </w:p>
          <w:p w:rsidR="00C91B93" w:rsidRPr="005B5C89" w:rsidRDefault="00C91B93" w:rsidP="0069736C">
            <w:pPr>
              <w:spacing w:line="360" w:lineRule="auto"/>
              <w:rPr>
                <w:lang w:val="pt-BR"/>
              </w:rPr>
            </w:pPr>
            <w:r w:rsidRPr="00AD2197">
              <w:rPr>
                <w:b/>
                <w:i/>
                <w:lang w:val="pt-BR"/>
              </w:rPr>
              <w:t xml:space="preserve">TC: </w:t>
            </w:r>
            <w:r w:rsidRPr="005B5C89">
              <w:rPr>
                <w:bCs/>
                <w:iCs/>
                <w:szCs w:val="28"/>
                <w:lang w:val="pt-BR"/>
              </w:rPr>
              <w:t>Kéo cưa lừa xẻ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3" w:rsidRPr="005B5C89" w:rsidRDefault="00C91B93" w:rsidP="0069736C">
            <w:pPr>
              <w:spacing w:line="360" w:lineRule="auto"/>
              <w:jc w:val="center"/>
              <w:rPr>
                <w:b/>
                <w:szCs w:val="28"/>
                <w:lang w:val="pt-BR"/>
              </w:rPr>
            </w:pPr>
            <w:r w:rsidRPr="005B5C89">
              <w:rPr>
                <w:b/>
                <w:szCs w:val="28"/>
                <w:lang w:val="pt-BR"/>
              </w:rPr>
              <w:t>LVPTTC</w:t>
            </w:r>
          </w:p>
          <w:p w:rsidR="00C91B93" w:rsidRPr="005B5C89" w:rsidRDefault="00C91B93" w:rsidP="0069736C">
            <w:pPr>
              <w:spacing w:line="360" w:lineRule="auto"/>
              <w:rPr>
                <w:lang w:val="pt-BR"/>
              </w:rPr>
            </w:pPr>
            <w:r>
              <w:rPr>
                <w:b/>
                <w:lang w:val="pt-BR"/>
              </w:rPr>
              <w:t>VĐCB (MT 2,6</w:t>
            </w:r>
            <w:r w:rsidRPr="00AD2197">
              <w:rPr>
                <w:b/>
                <w:i/>
                <w:lang w:val="pt-BR"/>
              </w:rPr>
              <w:t xml:space="preserve">): </w:t>
            </w:r>
            <w:r w:rsidRPr="005B5C89">
              <w:rPr>
                <w:lang w:val="pt-BR"/>
              </w:rPr>
              <w:t xml:space="preserve">Ôn ngồi lăn bóng bằng 2 tay </w:t>
            </w:r>
          </w:p>
          <w:p w:rsidR="00C91B93" w:rsidRPr="005B5C89" w:rsidRDefault="00C91B93" w:rsidP="0069736C">
            <w:pPr>
              <w:spacing w:line="360" w:lineRule="auto"/>
              <w:rPr>
                <w:lang w:val="pt-BR"/>
              </w:rPr>
            </w:pPr>
            <w:r w:rsidRPr="00AD2197">
              <w:rPr>
                <w:b/>
                <w:i/>
                <w:lang w:val="pt-BR"/>
              </w:rPr>
              <w:t xml:space="preserve">TC: </w:t>
            </w:r>
            <w:r w:rsidRPr="00AD2197">
              <w:rPr>
                <w:lang w:val="pt-BR"/>
              </w:rPr>
              <w:t>Kéo cưa lừa xẻ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3" w:rsidRPr="005B5C89" w:rsidRDefault="00C91B93" w:rsidP="0069736C">
            <w:pPr>
              <w:spacing w:line="360" w:lineRule="auto"/>
              <w:jc w:val="center"/>
              <w:rPr>
                <w:b/>
                <w:szCs w:val="28"/>
                <w:lang w:val="pt-BR"/>
              </w:rPr>
            </w:pPr>
            <w:r w:rsidRPr="005B5C89">
              <w:rPr>
                <w:b/>
                <w:szCs w:val="28"/>
                <w:lang w:val="pt-BR"/>
              </w:rPr>
              <w:t>LVPTTC</w:t>
            </w:r>
          </w:p>
          <w:p w:rsidR="00C91B93" w:rsidRPr="00AD2197" w:rsidRDefault="00C91B93" w:rsidP="0069736C">
            <w:pPr>
              <w:spacing w:line="360" w:lineRule="auto"/>
              <w:rPr>
                <w:lang w:val="pt-BR"/>
              </w:rPr>
            </w:pPr>
            <w:r>
              <w:rPr>
                <w:b/>
                <w:lang w:val="pt-BR"/>
              </w:rPr>
              <w:t>VĐCB (MT 2,6</w:t>
            </w:r>
            <w:r w:rsidRPr="00AD2197">
              <w:rPr>
                <w:b/>
                <w:i/>
                <w:lang w:val="pt-BR"/>
              </w:rPr>
              <w:t xml:space="preserve">): </w:t>
            </w:r>
            <w:r w:rsidRPr="005B5C89">
              <w:rPr>
                <w:lang w:val="pt-BR"/>
              </w:rPr>
              <w:t>Tung bắt bóng cùng cô</w:t>
            </w:r>
          </w:p>
          <w:p w:rsidR="00C91B93" w:rsidRPr="00AD2197" w:rsidRDefault="00C91B93" w:rsidP="0069736C">
            <w:pPr>
              <w:spacing w:line="360" w:lineRule="auto"/>
            </w:pPr>
            <w:r w:rsidRPr="00AD2197">
              <w:rPr>
                <w:b/>
                <w:i/>
                <w:lang w:val="pt-BR"/>
              </w:rPr>
              <w:t xml:space="preserve">TC: </w:t>
            </w:r>
            <w:r w:rsidRPr="00AD2197">
              <w:rPr>
                <w:lang w:val="pt-BR"/>
              </w:rPr>
              <w:t>Tập tầm vông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3" w:rsidRPr="00AD2197" w:rsidRDefault="00C91B93" w:rsidP="0069736C">
            <w:pPr>
              <w:spacing w:line="360" w:lineRule="auto"/>
              <w:jc w:val="center"/>
              <w:rPr>
                <w:b/>
                <w:szCs w:val="28"/>
              </w:rPr>
            </w:pPr>
            <w:r w:rsidRPr="00AD2197">
              <w:rPr>
                <w:b/>
                <w:szCs w:val="28"/>
              </w:rPr>
              <w:t>LVPTTC</w:t>
            </w:r>
          </w:p>
          <w:p w:rsidR="00C91B93" w:rsidRPr="00AD2197" w:rsidRDefault="00C91B93" w:rsidP="0069736C">
            <w:pPr>
              <w:spacing w:line="360" w:lineRule="auto"/>
              <w:rPr>
                <w:lang w:val="pt-BR"/>
              </w:rPr>
            </w:pPr>
            <w:r>
              <w:rPr>
                <w:b/>
              </w:rPr>
              <w:t>VĐCB (MT 2,6</w:t>
            </w:r>
            <w:r w:rsidRPr="00AD2197">
              <w:rPr>
                <w:b/>
                <w:i/>
                <w:lang w:val="pt-BR"/>
              </w:rPr>
              <w:t xml:space="preserve">): </w:t>
            </w:r>
            <w:r w:rsidRPr="00AD2197">
              <w:t>Ôn tung bắt bóng cùng cô</w:t>
            </w:r>
          </w:p>
          <w:p w:rsidR="00C91B93" w:rsidRPr="00AD2197" w:rsidRDefault="00C91B93" w:rsidP="0069736C">
            <w:pPr>
              <w:spacing w:line="360" w:lineRule="auto"/>
            </w:pPr>
            <w:r w:rsidRPr="00AD2197">
              <w:rPr>
                <w:b/>
                <w:i/>
                <w:lang w:val="pt-BR"/>
              </w:rPr>
              <w:t xml:space="preserve">TC: </w:t>
            </w:r>
            <w:r w:rsidRPr="00AD2197">
              <w:rPr>
                <w:lang w:val="pt-BR"/>
              </w:rPr>
              <w:t>Tập tầm vông</w:t>
            </w:r>
          </w:p>
        </w:tc>
      </w:tr>
      <w:tr w:rsidR="00C91B93" w:rsidRPr="00AD2197" w:rsidTr="0069736C">
        <w:trPr>
          <w:trHeight w:val="13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3" w:rsidRPr="00AD2197" w:rsidRDefault="00C91B93" w:rsidP="0069736C">
            <w:pPr>
              <w:spacing w:line="360" w:lineRule="auto"/>
              <w:jc w:val="center"/>
              <w:rPr>
                <w:b/>
              </w:rPr>
            </w:pPr>
            <w:r w:rsidRPr="00AD2197">
              <w:rPr>
                <w:b/>
              </w:rPr>
              <w:t>Ba</w:t>
            </w:r>
          </w:p>
          <w:p w:rsidR="00C91B93" w:rsidRPr="00AD2197" w:rsidRDefault="00C91B93" w:rsidP="0069736C">
            <w:pPr>
              <w:spacing w:line="360" w:lineRule="auto"/>
              <w:rPr>
                <w:b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3" w:rsidRPr="00AD2197" w:rsidRDefault="00C91B93" w:rsidP="0069736C">
            <w:pPr>
              <w:spacing w:line="360" w:lineRule="auto"/>
              <w:rPr>
                <w:b/>
                <w:szCs w:val="28"/>
              </w:rPr>
            </w:pPr>
            <w:r w:rsidRPr="00AD2197">
              <w:rPr>
                <w:b/>
                <w:szCs w:val="28"/>
              </w:rPr>
              <w:t>Sáng       LVPTNT (NBTN</w:t>
            </w:r>
            <w:r w:rsidRPr="00AD2197">
              <w:rPr>
                <w:b/>
                <w:i/>
                <w:lang w:val="pt-BR"/>
              </w:rPr>
              <w:t>)</w:t>
            </w:r>
          </w:p>
          <w:p w:rsidR="00C91B93" w:rsidRPr="00AD2197" w:rsidRDefault="00C91B93" w:rsidP="0069736C">
            <w:pPr>
              <w:spacing w:line="360" w:lineRule="auto"/>
            </w:pPr>
            <w:r>
              <w:rPr>
                <w:b/>
              </w:rPr>
              <w:t>MT 19</w:t>
            </w:r>
            <w:r w:rsidRPr="00AD2197">
              <w:t>: Nhận biết xe đạp, xe máy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3" w:rsidRPr="00AD2197" w:rsidRDefault="00C91B93" w:rsidP="0069736C">
            <w:pPr>
              <w:spacing w:line="360" w:lineRule="auto"/>
              <w:rPr>
                <w:b/>
                <w:szCs w:val="28"/>
              </w:rPr>
            </w:pPr>
            <w:r w:rsidRPr="00AD2197">
              <w:rPr>
                <w:b/>
                <w:szCs w:val="28"/>
              </w:rPr>
              <w:t>Sáng       LVPTNT (NBTN</w:t>
            </w:r>
            <w:r w:rsidRPr="00AD2197">
              <w:rPr>
                <w:b/>
                <w:i/>
                <w:lang w:val="pt-BR"/>
              </w:rPr>
              <w:t>)</w:t>
            </w:r>
          </w:p>
          <w:p w:rsidR="00C91B93" w:rsidRPr="00AD2197" w:rsidRDefault="00C91B93" w:rsidP="0069736C">
            <w:pPr>
              <w:spacing w:line="360" w:lineRule="auto"/>
            </w:pPr>
            <w:r>
              <w:rPr>
                <w:b/>
              </w:rPr>
              <w:t>MT 19</w:t>
            </w:r>
            <w:r w:rsidRPr="00AD2197">
              <w:t>: Nhận biết tàu hỏa và ô tô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3" w:rsidRPr="00AD2197" w:rsidRDefault="00C91B93" w:rsidP="0069736C">
            <w:pPr>
              <w:spacing w:line="360" w:lineRule="auto"/>
              <w:rPr>
                <w:b/>
                <w:szCs w:val="28"/>
              </w:rPr>
            </w:pPr>
            <w:r w:rsidRPr="00AD2197">
              <w:rPr>
                <w:b/>
                <w:szCs w:val="28"/>
              </w:rPr>
              <w:t>Sáng       LVPTNT (NBTN</w:t>
            </w:r>
            <w:r w:rsidRPr="00AD2197">
              <w:rPr>
                <w:b/>
                <w:i/>
                <w:lang w:val="pt-BR"/>
              </w:rPr>
              <w:t>)</w:t>
            </w:r>
          </w:p>
          <w:p w:rsidR="00C91B93" w:rsidRPr="00AD2197" w:rsidRDefault="00C91B93" w:rsidP="0069736C">
            <w:pPr>
              <w:rPr>
                <w:szCs w:val="28"/>
              </w:rPr>
            </w:pPr>
            <w:r>
              <w:rPr>
                <w:b/>
              </w:rPr>
              <w:t>MT 19</w:t>
            </w:r>
            <w:r w:rsidRPr="00AD2197">
              <w:t xml:space="preserve">: </w:t>
            </w:r>
            <w:r w:rsidRPr="00AD2197">
              <w:rPr>
                <w:szCs w:val="28"/>
              </w:rPr>
              <w:t>Nhận biết tàu thủy và thuyền buồm</w:t>
            </w:r>
          </w:p>
          <w:p w:rsidR="00C91B93" w:rsidRPr="00AD2197" w:rsidRDefault="00C91B93" w:rsidP="0069736C">
            <w:pPr>
              <w:spacing w:line="36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3" w:rsidRPr="00AD2197" w:rsidRDefault="00C91B93" w:rsidP="0069736C">
            <w:pPr>
              <w:spacing w:line="360" w:lineRule="auto"/>
              <w:rPr>
                <w:b/>
                <w:szCs w:val="28"/>
              </w:rPr>
            </w:pPr>
            <w:r w:rsidRPr="00AD2197">
              <w:rPr>
                <w:b/>
                <w:szCs w:val="28"/>
              </w:rPr>
              <w:t>Sáng       LVPTNT (NBTN</w:t>
            </w:r>
            <w:r w:rsidRPr="00AD2197">
              <w:rPr>
                <w:b/>
                <w:i/>
                <w:lang w:val="pt-BR"/>
              </w:rPr>
              <w:t>)</w:t>
            </w:r>
          </w:p>
          <w:p w:rsidR="00C91B93" w:rsidRPr="00AD2197" w:rsidRDefault="00C91B93" w:rsidP="0069736C">
            <w:pPr>
              <w:spacing w:line="360" w:lineRule="auto"/>
            </w:pPr>
            <w:r>
              <w:rPr>
                <w:b/>
              </w:rPr>
              <w:t>MT 19</w:t>
            </w:r>
            <w:r w:rsidRPr="00AD2197">
              <w:t>: Nhận biết máy bay</w:t>
            </w:r>
          </w:p>
        </w:tc>
      </w:tr>
      <w:tr w:rsidR="00C91B93" w:rsidRPr="00AD2197" w:rsidTr="0069736C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B93" w:rsidRPr="00AD2197" w:rsidRDefault="00C91B93" w:rsidP="0069736C">
            <w:pPr>
              <w:rPr>
                <w:b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3" w:rsidRPr="00AD2197" w:rsidRDefault="00C91B93" w:rsidP="0069736C">
            <w:pPr>
              <w:spacing w:line="360" w:lineRule="auto"/>
              <w:rPr>
                <w:b/>
                <w:szCs w:val="28"/>
              </w:rPr>
            </w:pPr>
            <w:r w:rsidRPr="00AD2197">
              <w:rPr>
                <w:b/>
                <w:szCs w:val="28"/>
              </w:rPr>
              <w:t xml:space="preserve">Chiều: LVPTTC-KNXH-TM </w:t>
            </w:r>
          </w:p>
          <w:p w:rsidR="00C91B93" w:rsidRPr="00AD2197" w:rsidRDefault="00C91B93" w:rsidP="0069736C">
            <w:pPr>
              <w:spacing w:line="360" w:lineRule="auto"/>
              <w:jc w:val="center"/>
              <w:rPr>
                <w:b/>
                <w:i/>
                <w:lang w:val="pt-BR"/>
              </w:rPr>
            </w:pPr>
            <w:r w:rsidRPr="00AD2197">
              <w:rPr>
                <w:b/>
                <w:szCs w:val="28"/>
              </w:rPr>
              <w:t>(Tạo hình</w:t>
            </w:r>
            <w:r w:rsidRPr="00AD2197">
              <w:rPr>
                <w:b/>
                <w:i/>
                <w:lang w:val="pt-BR"/>
              </w:rPr>
              <w:t>)</w:t>
            </w:r>
          </w:p>
          <w:p w:rsidR="00C91B93" w:rsidRPr="00D81390" w:rsidRDefault="00C91B93" w:rsidP="0069736C">
            <w:pPr>
              <w:spacing w:line="360" w:lineRule="auto"/>
              <w:jc w:val="center"/>
              <w:rPr>
                <w:lang w:val="pt-BR"/>
              </w:rPr>
            </w:pPr>
            <w:r>
              <w:rPr>
                <w:b/>
                <w:i/>
                <w:lang w:val="pt-BR"/>
              </w:rPr>
              <w:t>MT 38</w:t>
            </w:r>
            <w:r w:rsidRPr="00AD2197">
              <w:rPr>
                <w:b/>
                <w:i/>
                <w:lang w:val="pt-BR"/>
              </w:rPr>
              <w:t xml:space="preserve">: </w:t>
            </w:r>
            <w:r w:rsidRPr="00D81390">
              <w:rPr>
                <w:lang w:val="pt-BR"/>
              </w:rPr>
              <w:t>Tô màu ô tô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3" w:rsidRPr="009173AA" w:rsidRDefault="00C91B93" w:rsidP="0069736C">
            <w:pPr>
              <w:spacing w:line="360" w:lineRule="auto"/>
              <w:rPr>
                <w:b/>
                <w:szCs w:val="28"/>
                <w:lang w:val="pt-BR"/>
              </w:rPr>
            </w:pPr>
            <w:r w:rsidRPr="009173AA">
              <w:rPr>
                <w:b/>
                <w:szCs w:val="28"/>
                <w:lang w:val="pt-BR"/>
              </w:rPr>
              <w:t>Chiều: LVPTTC-KNXH-TM  (Tạo hình</w:t>
            </w:r>
            <w:r w:rsidRPr="00AD2197">
              <w:rPr>
                <w:b/>
                <w:i/>
                <w:lang w:val="pt-BR"/>
              </w:rPr>
              <w:t>)</w:t>
            </w:r>
          </w:p>
          <w:p w:rsidR="00C91B93" w:rsidRPr="00D81390" w:rsidRDefault="00C91B93" w:rsidP="0069736C">
            <w:pPr>
              <w:spacing w:line="360" w:lineRule="auto"/>
              <w:jc w:val="center"/>
            </w:pPr>
            <w:r>
              <w:rPr>
                <w:b/>
                <w:i/>
                <w:lang w:val="pt-BR"/>
              </w:rPr>
              <w:t>MT 38</w:t>
            </w:r>
            <w:r w:rsidRPr="00AD2197">
              <w:rPr>
                <w:b/>
                <w:i/>
                <w:lang w:val="pt-BR"/>
              </w:rPr>
              <w:t xml:space="preserve">: </w:t>
            </w:r>
            <w:r w:rsidRPr="00AD2197">
              <w:t>Dán đèn giao thông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3" w:rsidRPr="00AD2197" w:rsidRDefault="00C91B93" w:rsidP="0069736C">
            <w:pPr>
              <w:spacing w:line="360" w:lineRule="auto"/>
              <w:rPr>
                <w:b/>
                <w:szCs w:val="28"/>
              </w:rPr>
            </w:pPr>
            <w:r w:rsidRPr="00AD2197">
              <w:rPr>
                <w:b/>
                <w:szCs w:val="28"/>
              </w:rPr>
              <w:t xml:space="preserve">Chiều: LVPTTC-KNXH-TM </w:t>
            </w:r>
          </w:p>
          <w:p w:rsidR="00C91B93" w:rsidRPr="00AD2197" w:rsidRDefault="00C91B93" w:rsidP="0069736C">
            <w:pPr>
              <w:spacing w:line="360" w:lineRule="auto"/>
              <w:jc w:val="center"/>
              <w:rPr>
                <w:b/>
                <w:i/>
                <w:lang w:val="pt-BR"/>
              </w:rPr>
            </w:pPr>
            <w:r w:rsidRPr="00AD2197">
              <w:rPr>
                <w:b/>
                <w:szCs w:val="28"/>
              </w:rPr>
              <w:t>(Tạo hình</w:t>
            </w:r>
            <w:r w:rsidRPr="00AD2197">
              <w:rPr>
                <w:b/>
                <w:i/>
                <w:lang w:val="pt-BR"/>
              </w:rPr>
              <w:t>)</w:t>
            </w:r>
          </w:p>
          <w:p w:rsidR="00C91B93" w:rsidRPr="00AD2197" w:rsidRDefault="00C91B93" w:rsidP="0069736C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i/>
                <w:lang w:val="pt-BR"/>
              </w:rPr>
              <w:t>MT 38</w:t>
            </w:r>
            <w:r w:rsidRPr="00AD2197">
              <w:rPr>
                <w:b/>
                <w:i/>
                <w:lang w:val="pt-BR"/>
              </w:rPr>
              <w:t xml:space="preserve">: </w:t>
            </w:r>
            <w:r w:rsidRPr="00AD2197">
              <w:rPr>
                <w:lang w:val="pt-BR"/>
              </w:rPr>
              <w:t>Dán cánh buồm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3" w:rsidRPr="009173AA" w:rsidRDefault="00C91B93" w:rsidP="0069736C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Chiều: LVPTTC-KNXH-TM  </w:t>
            </w:r>
            <w:r w:rsidRPr="00AD2197">
              <w:rPr>
                <w:b/>
                <w:szCs w:val="28"/>
              </w:rPr>
              <w:t>(Tạo hình</w:t>
            </w:r>
            <w:r w:rsidRPr="00AD2197">
              <w:rPr>
                <w:b/>
                <w:i/>
                <w:lang w:val="pt-BR"/>
              </w:rPr>
              <w:t>)</w:t>
            </w:r>
          </w:p>
          <w:p w:rsidR="00C91B93" w:rsidRPr="00AD2197" w:rsidRDefault="00C91B93" w:rsidP="0069736C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i/>
                <w:lang w:val="pt-BR"/>
              </w:rPr>
              <w:t>MT 38</w:t>
            </w:r>
            <w:r w:rsidRPr="00AD2197">
              <w:rPr>
                <w:b/>
                <w:i/>
                <w:lang w:val="pt-BR"/>
              </w:rPr>
              <w:t xml:space="preserve">: </w:t>
            </w:r>
            <w:r w:rsidRPr="00AD2197">
              <w:rPr>
                <w:lang w:val="pt-BR"/>
              </w:rPr>
              <w:t>Tô màu máy bay</w:t>
            </w:r>
          </w:p>
        </w:tc>
      </w:tr>
      <w:tr w:rsidR="00C91B93" w:rsidRPr="00AD2197" w:rsidTr="006973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3" w:rsidRPr="00AD2197" w:rsidRDefault="00C91B93" w:rsidP="0069736C">
            <w:pPr>
              <w:spacing w:line="360" w:lineRule="auto"/>
              <w:jc w:val="center"/>
              <w:rPr>
                <w:b/>
              </w:rPr>
            </w:pPr>
            <w:r w:rsidRPr="00AD2197">
              <w:rPr>
                <w:b/>
              </w:rPr>
              <w:t>Tư</w:t>
            </w:r>
          </w:p>
          <w:p w:rsidR="00C91B93" w:rsidRPr="00AD2197" w:rsidRDefault="00C91B93" w:rsidP="0069736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3" w:rsidRPr="00AD2197" w:rsidRDefault="00C91B93" w:rsidP="0069736C">
            <w:pPr>
              <w:spacing w:line="360" w:lineRule="auto"/>
              <w:jc w:val="center"/>
              <w:rPr>
                <w:b/>
                <w:szCs w:val="28"/>
              </w:rPr>
            </w:pPr>
            <w:r w:rsidRPr="00AD2197">
              <w:rPr>
                <w:b/>
                <w:szCs w:val="28"/>
              </w:rPr>
              <w:lastRenderedPageBreak/>
              <w:t>LVPTNN (Văn học</w:t>
            </w:r>
            <w:r w:rsidRPr="00AD2197">
              <w:rPr>
                <w:b/>
                <w:i/>
                <w:lang w:val="pt-BR"/>
              </w:rPr>
              <w:t>)</w:t>
            </w:r>
          </w:p>
          <w:p w:rsidR="00C91B93" w:rsidRPr="00AD2197" w:rsidRDefault="00C91B93" w:rsidP="0069736C">
            <w:pPr>
              <w:spacing w:line="360" w:lineRule="auto"/>
            </w:pPr>
            <w:r>
              <w:rPr>
                <w:b/>
              </w:rPr>
              <w:lastRenderedPageBreak/>
              <w:t>MT 25</w:t>
            </w:r>
            <w:r w:rsidRPr="00AD2197">
              <w:rPr>
                <w:b/>
              </w:rPr>
              <w:t>:</w:t>
            </w:r>
            <w:r w:rsidRPr="00AD2197">
              <w:t xml:space="preserve"> Thơ: Đi chơi phố</w:t>
            </w:r>
          </w:p>
          <w:p w:rsidR="00C91B93" w:rsidRPr="00AD2197" w:rsidRDefault="00C91B93" w:rsidP="0069736C">
            <w:pPr>
              <w:spacing w:line="360" w:lineRule="auto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3" w:rsidRPr="00AD2197" w:rsidRDefault="00C91B93" w:rsidP="0069736C">
            <w:pPr>
              <w:spacing w:line="360" w:lineRule="auto"/>
              <w:rPr>
                <w:b/>
                <w:szCs w:val="28"/>
              </w:rPr>
            </w:pPr>
            <w:r w:rsidRPr="00AD2197">
              <w:rPr>
                <w:b/>
                <w:szCs w:val="28"/>
              </w:rPr>
              <w:lastRenderedPageBreak/>
              <w:t xml:space="preserve">      LVPTNN (Văn học</w:t>
            </w:r>
            <w:r w:rsidRPr="00AD2197">
              <w:rPr>
                <w:b/>
                <w:i/>
                <w:lang w:val="pt-BR"/>
              </w:rPr>
              <w:t>)</w:t>
            </w:r>
          </w:p>
          <w:p w:rsidR="00C91B93" w:rsidRPr="00AD2197" w:rsidRDefault="00C91B93" w:rsidP="0069736C">
            <w:pPr>
              <w:jc w:val="center"/>
              <w:rPr>
                <w:b/>
                <w:szCs w:val="28"/>
              </w:rPr>
            </w:pPr>
          </w:p>
          <w:p w:rsidR="00C91B93" w:rsidRPr="00AD2197" w:rsidRDefault="00C91B93" w:rsidP="0069736C">
            <w:pPr>
              <w:jc w:val="center"/>
              <w:rPr>
                <w:szCs w:val="28"/>
              </w:rPr>
            </w:pPr>
            <w:r w:rsidRPr="00AD2197">
              <w:rPr>
                <w:b/>
              </w:rPr>
              <w:lastRenderedPageBreak/>
              <w:t xml:space="preserve">MT </w:t>
            </w:r>
            <w:r>
              <w:rPr>
                <w:b/>
              </w:rPr>
              <w:t>23</w:t>
            </w:r>
            <w:r w:rsidRPr="00AD2197">
              <w:rPr>
                <w:b/>
              </w:rPr>
              <w:t>:</w:t>
            </w:r>
            <w:r w:rsidRPr="00AD2197">
              <w:t xml:space="preserve"> </w:t>
            </w:r>
            <w:r w:rsidRPr="00AD2197">
              <w:rPr>
                <w:szCs w:val="28"/>
              </w:rPr>
              <w:t>Truyện: Xe ủi</w:t>
            </w:r>
          </w:p>
          <w:p w:rsidR="00C91B93" w:rsidRPr="00AD2197" w:rsidRDefault="00C91B93" w:rsidP="0069736C">
            <w:pPr>
              <w:spacing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3" w:rsidRPr="00AD2197" w:rsidRDefault="00C91B93" w:rsidP="0069736C">
            <w:pPr>
              <w:spacing w:line="360" w:lineRule="auto"/>
              <w:jc w:val="center"/>
              <w:rPr>
                <w:b/>
                <w:szCs w:val="28"/>
              </w:rPr>
            </w:pPr>
            <w:r w:rsidRPr="00AD2197">
              <w:rPr>
                <w:b/>
                <w:szCs w:val="28"/>
              </w:rPr>
              <w:lastRenderedPageBreak/>
              <w:t>LVPTNN (Văn học</w:t>
            </w:r>
            <w:r w:rsidRPr="00AD2197">
              <w:rPr>
                <w:b/>
                <w:i/>
                <w:lang w:val="pt-BR"/>
              </w:rPr>
              <w:t>)</w:t>
            </w:r>
          </w:p>
          <w:p w:rsidR="00C91B93" w:rsidRPr="00AD2197" w:rsidRDefault="00C91B93" w:rsidP="0069736C">
            <w:pPr>
              <w:spacing w:line="360" w:lineRule="auto"/>
            </w:pPr>
            <w:r>
              <w:rPr>
                <w:b/>
              </w:rPr>
              <w:lastRenderedPageBreak/>
              <w:t>MT 25</w:t>
            </w:r>
            <w:r w:rsidRPr="00AD2197">
              <w:rPr>
                <w:b/>
              </w:rPr>
              <w:t>:</w:t>
            </w:r>
            <w:r w:rsidRPr="00AD2197">
              <w:t xml:space="preserve"> Thơ: Con tàu</w:t>
            </w:r>
          </w:p>
          <w:p w:rsidR="00C91B93" w:rsidRPr="00AD2197" w:rsidRDefault="00C91B93" w:rsidP="0069736C">
            <w:pPr>
              <w:spacing w:line="36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3" w:rsidRPr="00AD2197" w:rsidRDefault="00C91B93" w:rsidP="0069736C">
            <w:pPr>
              <w:spacing w:line="360" w:lineRule="auto"/>
              <w:jc w:val="center"/>
              <w:rPr>
                <w:b/>
                <w:szCs w:val="28"/>
              </w:rPr>
            </w:pPr>
            <w:r w:rsidRPr="00AD2197">
              <w:rPr>
                <w:b/>
                <w:szCs w:val="28"/>
              </w:rPr>
              <w:lastRenderedPageBreak/>
              <w:t>LVPTNN (Văn học</w:t>
            </w:r>
            <w:r w:rsidRPr="00AD2197">
              <w:rPr>
                <w:b/>
                <w:i/>
                <w:lang w:val="pt-BR"/>
              </w:rPr>
              <w:t>)</w:t>
            </w:r>
          </w:p>
          <w:p w:rsidR="00C91B93" w:rsidRPr="00AD2197" w:rsidRDefault="00C91B93" w:rsidP="0069736C">
            <w:pPr>
              <w:spacing w:line="360" w:lineRule="auto"/>
            </w:pPr>
            <w:r w:rsidRPr="00AD2197">
              <w:rPr>
                <w:b/>
              </w:rPr>
              <w:lastRenderedPageBreak/>
              <w:t>MT 23:</w:t>
            </w:r>
            <w:r w:rsidRPr="00AD2197">
              <w:t xml:space="preserve"> Truyện: Chuyến du lịch của chú gà trống choai</w:t>
            </w:r>
          </w:p>
        </w:tc>
      </w:tr>
      <w:tr w:rsidR="00C91B93" w:rsidRPr="00AD2197" w:rsidTr="006973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3" w:rsidRPr="00AD2197" w:rsidRDefault="00C91B93" w:rsidP="0069736C">
            <w:pPr>
              <w:spacing w:line="360" w:lineRule="auto"/>
              <w:jc w:val="center"/>
              <w:rPr>
                <w:b/>
              </w:rPr>
            </w:pPr>
            <w:r w:rsidRPr="00AD2197">
              <w:rPr>
                <w:b/>
              </w:rPr>
              <w:lastRenderedPageBreak/>
              <w:t>Năm</w:t>
            </w:r>
          </w:p>
          <w:p w:rsidR="00C91B93" w:rsidRPr="00AD2197" w:rsidRDefault="00C91B93" w:rsidP="0069736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3" w:rsidRPr="00AD2197" w:rsidRDefault="00C91B93" w:rsidP="0069736C">
            <w:pPr>
              <w:spacing w:line="360" w:lineRule="auto"/>
              <w:jc w:val="center"/>
              <w:rPr>
                <w:b/>
                <w:szCs w:val="28"/>
              </w:rPr>
            </w:pPr>
            <w:r w:rsidRPr="00AD2197">
              <w:rPr>
                <w:b/>
                <w:szCs w:val="28"/>
              </w:rPr>
              <w:t>LVPTNT (NBPB</w:t>
            </w:r>
            <w:r w:rsidRPr="00AD2197">
              <w:rPr>
                <w:b/>
                <w:i/>
                <w:lang w:val="pt-BR"/>
              </w:rPr>
              <w:t>)</w:t>
            </w:r>
          </w:p>
          <w:p w:rsidR="00C91B93" w:rsidRPr="00AD2197" w:rsidRDefault="00C91B93" w:rsidP="0069736C">
            <w:pPr>
              <w:rPr>
                <w:szCs w:val="28"/>
              </w:rPr>
            </w:pPr>
            <w:r>
              <w:rPr>
                <w:b/>
              </w:rPr>
              <w:t>MT 20</w:t>
            </w:r>
            <w:r w:rsidRPr="00AD2197">
              <w:rPr>
                <w:b/>
              </w:rPr>
              <w:t xml:space="preserve">: </w:t>
            </w:r>
            <w:r w:rsidRPr="00AD2197">
              <w:rPr>
                <w:szCs w:val="28"/>
              </w:rPr>
              <w:t>Ôn nhận biết màu đỏ- màu xanh - màu vàng</w:t>
            </w:r>
          </w:p>
          <w:p w:rsidR="00C91B93" w:rsidRPr="00AD2197" w:rsidRDefault="00C91B93" w:rsidP="0069736C">
            <w:pPr>
              <w:spacing w:line="360" w:lineRule="auto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3" w:rsidRPr="00AD2197" w:rsidRDefault="00C91B93" w:rsidP="0069736C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Chiều: </w:t>
            </w:r>
            <w:r w:rsidRPr="00AD2197">
              <w:rPr>
                <w:b/>
                <w:szCs w:val="28"/>
              </w:rPr>
              <w:t>LVPTNT (NBPB</w:t>
            </w:r>
            <w:r w:rsidRPr="00AD2197">
              <w:rPr>
                <w:b/>
                <w:i/>
                <w:lang w:val="pt-BR"/>
              </w:rPr>
              <w:t>)</w:t>
            </w:r>
          </w:p>
          <w:p w:rsidR="00C91B93" w:rsidRPr="00AD2197" w:rsidRDefault="00C91B93" w:rsidP="0069736C">
            <w:pPr>
              <w:spacing w:line="360" w:lineRule="auto"/>
              <w:jc w:val="center"/>
            </w:pPr>
            <w:r w:rsidRPr="00AD2197">
              <w:rPr>
                <w:b/>
              </w:rPr>
              <w:t>MT</w:t>
            </w:r>
            <w:r>
              <w:rPr>
                <w:b/>
              </w:rPr>
              <w:t xml:space="preserve"> 20</w:t>
            </w:r>
            <w:r w:rsidRPr="00AD2197">
              <w:rPr>
                <w:b/>
              </w:rPr>
              <w:t>:</w:t>
            </w:r>
            <w:r w:rsidRPr="00AD2197">
              <w:t xml:space="preserve"> Ôn nhận biết một và nhiều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3" w:rsidRPr="00AD2197" w:rsidRDefault="00C91B93" w:rsidP="0069736C">
            <w:pPr>
              <w:spacing w:line="360" w:lineRule="auto"/>
              <w:jc w:val="center"/>
              <w:rPr>
                <w:b/>
                <w:szCs w:val="28"/>
              </w:rPr>
            </w:pPr>
            <w:r w:rsidRPr="00AD2197">
              <w:rPr>
                <w:b/>
                <w:szCs w:val="28"/>
              </w:rPr>
              <w:t>LVPTNT (NBPB</w:t>
            </w:r>
            <w:r w:rsidRPr="00AD2197">
              <w:rPr>
                <w:b/>
                <w:i/>
                <w:lang w:val="pt-BR"/>
              </w:rPr>
              <w:t>)</w:t>
            </w:r>
          </w:p>
          <w:p w:rsidR="00C91B93" w:rsidRPr="00AD2197" w:rsidRDefault="00C91B93" w:rsidP="0069736C">
            <w:pPr>
              <w:jc w:val="center"/>
              <w:rPr>
                <w:szCs w:val="28"/>
              </w:rPr>
            </w:pPr>
            <w:r>
              <w:rPr>
                <w:b/>
              </w:rPr>
              <w:t>MT 20</w:t>
            </w:r>
            <w:r w:rsidRPr="00AD2197">
              <w:rPr>
                <w:b/>
              </w:rPr>
              <w:t xml:space="preserve">: </w:t>
            </w:r>
            <w:r w:rsidRPr="00AD2197">
              <w:rPr>
                <w:szCs w:val="28"/>
              </w:rPr>
              <w:t>Ôn nhận biết to - nhỏ</w:t>
            </w:r>
          </w:p>
          <w:p w:rsidR="00C91B93" w:rsidRPr="00AD2197" w:rsidRDefault="00C91B93" w:rsidP="0069736C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3" w:rsidRPr="00AD2197" w:rsidRDefault="00C91B93" w:rsidP="0069736C">
            <w:pPr>
              <w:spacing w:line="360" w:lineRule="auto"/>
              <w:rPr>
                <w:b/>
                <w:szCs w:val="28"/>
              </w:rPr>
            </w:pPr>
            <w:r w:rsidRPr="00AD2197">
              <w:rPr>
                <w:b/>
                <w:szCs w:val="28"/>
              </w:rPr>
              <w:t xml:space="preserve">          LVPTNT (NBPB</w:t>
            </w:r>
            <w:r w:rsidRPr="00AD2197">
              <w:rPr>
                <w:b/>
                <w:i/>
                <w:lang w:val="pt-BR"/>
              </w:rPr>
              <w:t>)</w:t>
            </w:r>
          </w:p>
          <w:p w:rsidR="00C91B93" w:rsidRPr="00AD2197" w:rsidRDefault="00C91B93" w:rsidP="0069736C">
            <w:pPr>
              <w:jc w:val="center"/>
              <w:rPr>
                <w:szCs w:val="28"/>
              </w:rPr>
            </w:pPr>
            <w:r>
              <w:rPr>
                <w:b/>
              </w:rPr>
              <w:t>MT 20</w:t>
            </w:r>
            <w:r w:rsidRPr="00AD2197">
              <w:rPr>
                <w:b/>
              </w:rPr>
              <w:t xml:space="preserve">: </w:t>
            </w:r>
            <w:r w:rsidRPr="00AD2197">
              <w:rPr>
                <w:szCs w:val="28"/>
              </w:rPr>
              <w:t>Ôn nhận biết trước - sau</w:t>
            </w:r>
          </w:p>
          <w:p w:rsidR="00C91B93" w:rsidRPr="00AD2197" w:rsidRDefault="00C91B93" w:rsidP="0069736C">
            <w:pPr>
              <w:spacing w:line="360" w:lineRule="auto"/>
              <w:jc w:val="center"/>
            </w:pPr>
          </w:p>
        </w:tc>
      </w:tr>
      <w:tr w:rsidR="00C91B93" w:rsidRPr="00AD2197" w:rsidTr="0069736C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93" w:rsidRPr="00AD2197" w:rsidRDefault="00C91B93" w:rsidP="0069736C">
            <w:pPr>
              <w:spacing w:line="360" w:lineRule="auto"/>
              <w:jc w:val="center"/>
              <w:rPr>
                <w:b/>
              </w:rPr>
            </w:pPr>
          </w:p>
          <w:p w:rsidR="00C91B93" w:rsidRPr="00AD2197" w:rsidRDefault="00C91B93" w:rsidP="0069736C">
            <w:pPr>
              <w:spacing w:line="360" w:lineRule="auto"/>
              <w:jc w:val="center"/>
              <w:rPr>
                <w:b/>
              </w:rPr>
            </w:pPr>
            <w:r w:rsidRPr="00AD2197">
              <w:rPr>
                <w:b/>
              </w:rPr>
              <w:t>Sáu</w:t>
            </w:r>
          </w:p>
          <w:p w:rsidR="00C91B93" w:rsidRPr="00AD2197" w:rsidRDefault="00C91B93" w:rsidP="0069736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3" w:rsidRPr="00B3257B" w:rsidRDefault="00C91B93" w:rsidP="0069736C">
            <w:pPr>
              <w:spacing w:line="360" w:lineRule="auto"/>
              <w:jc w:val="center"/>
              <w:rPr>
                <w:b/>
                <w:szCs w:val="28"/>
              </w:rPr>
            </w:pPr>
            <w:r w:rsidRPr="00AD2197">
              <w:rPr>
                <w:b/>
                <w:szCs w:val="28"/>
              </w:rPr>
              <w:t>LVPTTC-KNXH-TM</w:t>
            </w:r>
            <w:r>
              <w:rPr>
                <w:b/>
                <w:szCs w:val="28"/>
              </w:rPr>
              <w:t xml:space="preserve">            </w:t>
            </w:r>
            <w:r w:rsidRPr="00AD2197">
              <w:rPr>
                <w:b/>
                <w:szCs w:val="28"/>
              </w:rPr>
              <w:t xml:space="preserve">     </w:t>
            </w:r>
            <w:r>
              <w:rPr>
                <w:b/>
                <w:szCs w:val="28"/>
              </w:rPr>
              <w:t xml:space="preserve">           </w:t>
            </w:r>
            <w:r w:rsidRPr="00AD2197">
              <w:rPr>
                <w:b/>
                <w:szCs w:val="28"/>
              </w:rPr>
              <w:t>(Âm nhạc</w:t>
            </w:r>
            <w:r w:rsidRPr="00AD2197">
              <w:rPr>
                <w:b/>
                <w:i/>
                <w:lang w:val="pt-BR"/>
              </w:rPr>
              <w:t>)</w:t>
            </w:r>
          </w:p>
          <w:p w:rsidR="00C91B93" w:rsidRPr="00AD2197" w:rsidRDefault="00C91B93" w:rsidP="0069736C">
            <w:pPr>
              <w:rPr>
                <w:szCs w:val="28"/>
              </w:rPr>
            </w:pPr>
            <w:r>
              <w:rPr>
                <w:b/>
              </w:rPr>
              <w:t>Sáng MT 37</w:t>
            </w:r>
            <w:r w:rsidRPr="00AD2197">
              <w:t xml:space="preserve">: </w:t>
            </w:r>
            <w:r w:rsidRPr="00AD2197">
              <w:rPr>
                <w:szCs w:val="28"/>
              </w:rPr>
              <w:t>- Dạy VĐ (TT): Em tập lái ô tô</w:t>
            </w:r>
          </w:p>
          <w:p w:rsidR="00C91B93" w:rsidRPr="00AD2197" w:rsidRDefault="00C91B93" w:rsidP="0069736C">
            <w:pPr>
              <w:rPr>
                <w:szCs w:val="28"/>
              </w:rPr>
            </w:pPr>
            <w:r w:rsidRPr="00AD2197">
              <w:rPr>
                <w:szCs w:val="28"/>
              </w:rPr>
              <w:t xml:space="preserve">- T/c: Bắt chước tiếng kêu động cơ </w:t>
            </w:r>
          </w:p>
          <w:p w:rsidR="00C91B93" w:rsidRPr="00AD2197" w:rsidRDefault="00C91B93" w:rsidP="0069736C">
            <w:pPr>
              <w:tabs>
                <w:tab w:val="left" w:pos="208"/>
                <w:tab w:val="center" w:pos="1767"/>
              </w:tabs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Chiều: </w:t>
            </w:r>
            <w:r w:rsidRPr="00AD2197">
              <w:rPr>
                <w:b/>
                <w:szCs w:val="28"/>
              </w:rPr>
              <w:t>Tổ chức kịch bản</w:t>
            </w:r>
          </w:p>
          <w:p w:rsidR="00C91B93" w:rsidRPr="00AD2197" w:rsidRDefault="00C91B93" w:rsidP="0069736C">
            <w:pPr>
              <w:tabs>
                <w:tab w:val="left" w:pos="208"/>
                <w:tab w:val="center" w:pos="1767"/>
              </w:tabs>
              <w:spacing w:line="360" w:lineRule="auto"/>
              <w:jc w:val="center"/>
              <w:rPr>
                <w:b/>
                <w:szCs w:val="28"/>
              </w:rPr>
            </w:pPr>
            <w:r w:rsidRPr="00AD2197">
              <w:rPr>
                <w:b/>
                <w:szCs w:val="28"/>
              </w:rPr>
              <w:t>Ngày vui 8/3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3" w:rsidRPr="00AD2197" w:rsidRDefault="00C91B93" w:rsidP="0069736C">
            <w:pPr>
              <w:tabs>
                <w:tab w:val="left" w:pos="208"/>
                <w:tab w:val="center" w:pos="1767"/>
              </w:tabs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</w:t>
            </w:r>
            <w:r w:rsidRPr="00AD2197">
              <w:rPr>
                <w:b/>
                <w:szCs w:val="28"/>
              </w:rPr>
              <w:t xml:space="preserve">  LVPTTC-KNXH-TM</w:t>
            </w:r>
          </w:p>
          <w:p w:rsidR="00C91B93" w:rsidRPr="00AD2197" w:rsidRDefault="00C91B93" w:rsidP="0069736C">
            <w:pPr>
              <w:spacing w:line="360" w:lineRule="auto"/>
              <w:jc w:val="center"/>
              <w:rPr>
                <w:b/>
                <w:i/>
                <w:lang w:val="pt-BR"/>
              </w:rPr>
            </w:pPr>
            <w:r w:rsidRPr="00AD2197">
              <w:rPr>
                <w:b/>
                <w:szCs w:val="28"/>
              </w:rPr>
              <w:t>(Âm nhạc</w:t>
            </w:r>
            <w:r w:rsidRPr="00AD2197">
              <w:rPr>
                <w:b/>
                <w:i/>
                <w:lang w:val="pt-BR"/>
              </w:rPr>
              <w:t>)</w:t>
            </w:r>
          </w:p>
          <w:p w:rsidR="00C91B93" w:rsidRPr="005B5C89" w:rsidRDefault="00C91B93" w:rsidP="0069736C">
            <w:pPr>
              <w:rPr>
                <w:szCs w:val="28"/>
                <w:lang w:val="pt-BR"/>
              </w:rPr>
            </w:pPr>
            <w:r>
              <w:rPr>
                <w:b/>
                <w:lang w:val="pt-BR"/>
              </w:rPr>
              <w:t>MT 37</w:t>
            </w:r>
            <w:r w:rsidRPr="005B5C89">
              <w:rPr>
                <w:lang w:val="pt-BR"/>
              </w:rPr>
              <w:t xml:space="preserve">: </w:t>
            </w:r>
            <w:r w:rsidRPr="005B5C89">
              <w:rPr>
                <w:szCs w:val="28"/>
                <w:lang w:val="pt-BR"/>
              </w:rPr>
              <w:t>- Dạy VĐ(TT): Đoàn tàu nhỏ xíu</w:t>
            </w:r>
          </w:p>
          <w:p w:rsidR="00C91B93" w:rsidRPr="00AD2197" w:rsidRDefault="00C91B93" w:rsidP="0069736C">
            <w:pPr>
              <w:rPr>
                <w:szCs w:val="28"/>
              </w:rPr>
            </w:pPr>
            <w:r w:rsidRPr="00AD2197">
              <w:rPr>
                <w:szCs w:val="28"/>
              </w:rPr>
              <w:t>- Nghe hát: Em đi chơi thuyền</w:t>
            </w:r>
          </w:p>
          <w:p w:rsidR="00C91B93" w:rsidRPr="00AD2197" w:rsidRDefault="00C91B93" w:rsidP="0069736C">
            <w:pPr>
              <w:spacing w:line="360" w:lineRule="auto"/>
              <w:rPr>
                <w:b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3" w:rsidRPr="00AD2197" w:rsidRDefault="00C91B93" w:rsidP="0069736C">
            <w:pPr>
              <w:tabs>
                <w:tab w:val="left" w:pos="208"/>
                <w:tab w:val="center" w:pos="1767"/>
              </w:tabs>
              <w:spacing w:line="360" w:lineRule="auto"/>
              <w:rPr>
                <w:b/>
                <w:szCs w:val="28"/>
              </w:rPr>
            </w:pPr>
            <w:r w:rsidRPr="00AD2197">
              <w:rPr>
                <w:b/>
                <w:szCs w:val="28"/>
              </w:rPr>
              <w:tab/>
              <w:t xml:space="preserve">  LVPTTC-KNXH-TM</w:t>
            </w:r>
          </w:p>
          <w:p w:rsidR="00C91B93" w:rsidRPr="00AD2197" w:rsidRDefault="00C91B93" w:rsidP="0069736C">
            <w:pPr>
              <w:spacing w:line="360" w:lineRule="auto"/>
              <w:jc w:val="center"/>
              <w:rPr>
                <w:b/>
                <w:i/>
                <w:lang w:val="pt-BR"/>
              </w:rPr>
            </w:pPr>
            <w:r w:rsidRPr="00AD2197">
              <w:rPr>
                <w:b/>
                <w:szCs w:val="28"/>
              </w:rPr>
              <w:t>(Âm nhạc</w:t>
            </w:r>
            <w:r w:rsidRPr="00AD2197">
              <w:rPr>
                <w:b/>
                <w:i/>
                <w:lang w:val="pt-BR"/>
              </w:rPr>
              <w:t>)</w:t>
            </w:r>
          </w:p>
          <w:p w:rsidR="00C91B93" w:rsidRPr="005B5C89" w:rsidRDefault="00C91B93" w:rsidP="0069736C">
            <w:pPr>
              <w:spacing w:line="360" w:lineRule="auto"/>
              <w:rPr>
                <w:lang w:val="pt-BR"/>
              </w:rPr>
            </w:pPr>
            <w:r>
              <w:rPr>
                <w:b/>
                <w:lang w:val="pt-BR"/>
              </w:rPr>
              <w:t>MT 37</w:t>
            </w:r>
            <w:r w:rsidRPr="005B5C89">
              <w:rPr>
                <w:lang w:val="pt-BR"/>
              </w:rPr>
              <w:t>: - Dạy hát(TT): Em đi chơi thuyền</w:t>
            </w:r>
          </w:p>
          <w:p w:rsidR="00C91B93" w:rsidRPr="00AD2197" w:rsidRDefault="00C91B93" w:rsidP="0069736C">
            <w:pPr>
              <w:spacing w:line="360" w:lineRule="auto"/>
            </w:pPr>
            <w:r w:rsidRPr="00AD2197">
              <w:t>- Nghe hát: Anh phi công ơi</w:t>
            </w:r>
          </w:p>
          <w:p w:rsidR="00C91B93" w:rsidRPr="00AD2197" w:rsidRDefault="00C91B93" w:rsidP="0069736C">
            <w:pPr>
              <w:spacing w:line="360" w:lineRule="auto"/>
              <w:rPr>
                <w:b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93" w:rsidRPr="00AD2197" w:rsidRDefault="00C91B93" w:rsidP="0069736C">
            <w:pPr>
              <w:tabs>
                <w:tab w:val="left" w:pos="208"/>
                <w:tab w:val="center" w:pos="1767"/>
              </w:tabs>
              <w:spacing w:line="360" w:lineRule="auto"/>
              <w:rPr>
                <w:b/>
                <w:szCs w:val="28"/>
              </w:rPr>
            </w:pPr>
            <w:r w:rsidRPr="00AD2197">
              <w:rPr>
                <w:b/>
                <w:szCs w:val="28"/>
              </w:rPr>
              <w:tab/>
              <w:t>LVPTTC-KNXH-TM</w:t>
            </w:r>
          </w:p>
          <w:p w:rsidR="00C91B93" w:rsidRPr="00AD2197" w:rsidRDefault="00C91B93" w:rsidP="0069736C">
            <w:pPr>
              <w:spacing w:line="360" w:lineRule="auto"/>
              <w:jc w:val="center"/>
              <w:rPr>
                <w:b/>
                <w:i/>
                <w:lang w:val="pt-BR"/>
              </w:rPr>
            </w:pPr>
            <w:r w:rsidRPr="00AD2197">
              <w:rPr>
                <w:b/>
                <w:szCs w:val="28"/>
              </w:rPr>
              <w:t>(Âm nhạc</w:t>
            </w:r>
            <w:r w:rsidRPr="00AD2197">
              <w:rPr>
                <w:b/>
                <w:i/>
                <w:lang w:val="pt-BR"/>
              </w:rPr>
              <w:t>)</w:t>
            </w:r>
          </w:p>
          <w:p w:rsidR="00C91B93" w:rsidRPr="00AD2197" w:rsidRDefault="00C91B93" w:rsidP="0069736C">
            <w:pPr>
              <w:spacing w:line="360" w:lineRule="auto"/>
            </w:pPr>
            <w:r>
              <w:rPr>
                <w:b/>
              </w:rPr>
              <w:t>MT 37</w:t>
            </w:r>
            <w:r w:rsidRPr="00AD2197">
              <w:t>: - Biểu diễn</w:t>
            </w:r>
          </w:p>
          <w:p w:rsidR="00C91B93" w:rsidRPr="00AD2197" w:rsidRDefault="00C91B93" w:rsidP="0069736C">
            <w:pPr>
              <w:tabs>
                <w:tab w:val="left" w:pos="208"/>
                <w:tab w:val="center" w:pos="1767"/>
              </w:tabs>
              <w:spacing w:line="360" w:lineRule="auto"/>
              <w:rPr>
                <w:b/>
                <w:szCs w:val="28"/>
              </w:rPr>
            </w:pPr>
          </w:p>
        </w:tc>
      </w:tr>
    </w:tbl>
    <w:p w:rsidR="00C91B93" w:rsidRPr="00AD2197" w:rsidRDefault="00C91B93" w:rsidP="00C91B93">
      <w:pPr>
        <w:spacing w:after="120" w:line="360" w:lineRule="auto"/>
        <w:rPr>
          <w:szCs w:val="28"/>
        </w:rPr>
      </w:pPr>
      <w:r w:rsidRPr="00AD2197">
        <w:rPr>
          <w:szCs w:val="28"/>
        </w:rPr>
        <w:t>Thực hiện: Đúng chương trình</w:t>
      </w:r>
    </w:p>
    <w:p w:rsidR="00C91B93" w:rsidRPr="00AD2197" w:rsidRDefault="00C91B93" w:rsidP="00C91B93">
      <w:pPr>
        <w:spacing w:after="120" w:line="360" w:lineRule="auto"/>
        <w:rPr>
          <w:b/>
          <w:szCs w:val="28"/>
        </w:rPr>
      </w:pPr>
      <w:r w:rsidRPr="00AD2197">
        <w:rPr>
          <w:szCs w:val="28"/>
        </w:rPr>
        <w:t xml:space="preserve"> </w:t>
      </w:r>
      <w:r w:rsidRPr="00AD2197">
        <w:rPr>
          <w:szCs w:val="28"/>
        </w:rPr>
        <w:tab/>
      </w:r>
      <w:r w:rsidRPr="00AD2197">
        <w:rPr>
          <w:szCs w:val="28"/>
        </w:rPr>
        <w:tab/>
      </w:r>
      <w:r w:rsidRPr="00AD2197">
        <w:rPr>
          <w:szCs w:val="28"/>
        </w:rPr>
        <w:tab/>
      </w:r>
      <w:r w:rsidRPr="00AD2197">
        <w:rPr>
          <w:szCs w:val="28"/>
        </w:rPr>
        <w:tab/>
      </w:r>
      <w:r w:rsidRPr="00AD2197">
        <w:rPr>
          <w:szCs w:val="28"/>
        </w:rPr>
        <w:tab/>
      </w:r>
      <w:r w:rsidRPr="00AD2197">
        <w:rPr>
          <w:szCs w:val="28"/>
        </w:rPr>
        <w:tab/>
      </w:r>
      <w:r w:rsidRPr="00AD2197">
        <w:rPr>
          <w:szCs w:val="28"/>
        </w:rPr>
        <w:tab/>
        <w:t xml:space="preserve">                                                                   </w:t>
      </w:r>
      <w:r>
        <w:rPr>
          <w:b/>
          <w:szCs w:val="28"/>
        </w:rPr>
        <w:t>Thọ Vinh, ngày 24  tháng  2 năm 2025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86"/>
        <w:gridCol w:w="3969"/>
        <w:gridCol w:w="7938"/>
      </w:tblGrid>
      <w:tr w:rsidR="00C91B93" w:rsidRPr="00607143" w:rsidTr="0069736C">
        <w:tc>
          <w:tcPr>
            <w:tcW w:w="3686" w:type="dxa"/>
          </w:tcPr>
          <w:p w:rsidR="00C91B93" w:rsidRPr="00AD2197" w:rsidRDefault="00C91B93" w:rsidP="0069736C">
            <w:pPr>
              <w:spacing w:after="120" w:line="360" w:lineRule="auto"/>
              <w:jc w:val="center"/>
              <w:rPr>
                <w:b/>
                <w:szCs w:val="28"/>
                <w:lang w:val="pt-BR"/>
              </w:rPr>
            </w:pPr>
            <w:r w:rsidRPr="00AD2197">
              <w:rPr>
                <w:b/>
                <w:szCs w:val="28"/>
                <w:lang w:val="pt-BR"/>
              </w:rPr>
              <w:t>Hiệu trưởng</w:t>
            </w:r>
          </w:p>
          <w:p w:rsidR="00C91B93" w:rsidRPr="00AD2197" w:rsidRDefault="00C91B93" w:rsidP="0069736C">
            <w:pPr>
              <w:spacing w:after="120" w:line="360" w:lineRule="auto"/>
              <w:rPr>
                <w:b/>
                <w:szCs w:val="28"/>
                <w:lang w:val="pt-BR"/>
              </w:rPr>
            </w:pPr>
          </w:p>
          <w:p w:rsidR="00C91B93" w:rsidRPr="00AD2197" w:rsidRDefault="00C91B93" w:rsidP="0069736C">
            <w:pPr>
              <w:spacing w:after="120" w:line="360" w:lineRule="auto"/>
              <w:jc w:val="center"/>
              <w:rPr>
                <w:b/>
                <w:szCs w:val="28"/>
                <w:lang w:val="pt-BR"/>
              </w:rPr>
            </w:pPr>
            <w:r w:rsidRPr="00AD2197">
              <w:rPr>
                <w:b/>
                <w:szCs w:val="28"/>
                <w:lang w:val="pt-BR"/>
              </w:rPr>
              <w:t>Lê Thị Tuấn</w:t>
            </w:r>
          </w:p>
        </w:tc>
        <w:tc>
          <w:tcPr>
            <w:tcW w:w="3969" w:type="dxa"/>
          </w:tcPr>
          <w:p w:rsidR="00C91B93" w:rsidRPr="00AD2197" w:rsidRDefault="00C91B93" w:rsidP="0069736C">
            <w:pPr>
              <w:spacing w:after="120" w:line="360" w:lineRule="auto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 xml:space="preserve">               </w:t>
            </w:r>
            <w:r w:rsidRPr="00AD2197">
              <w:rPr>
                <w:b/>
                <w:szCs w:val="28"/>
                <w:lang w:val="pt-BR"/>
              </w:rPr>
              <w:t>Phó hiệu trưởng duyệt</w:t>
            </w:r>
          </w:p>
          <w:p w:rsidR="00C91B93" w:rsidRPr="00AD2197" w:rsidRDefault="00C91B93" w:rsidP="0069736C">
            <w:pPr>
              <w:spacing w:after="120" w:line="360" w:lineRule="auto"/>
              <w:rPr>
                <w:b/>
                <w:szCs w:val="28"/>
                <w:lang w:val="pt-BR"/>
              </w:rPr>
            </w:pPr>
          </w:p>
          <w:p w:rsidR="00C91B93" w:rsidRPr="00AD2197" w:rsidRDefault="00C91B93" w:rsidP="0069736C">
            <w:pPr>
              <w:spacing w:after="120" w:line="360" w:lineRule="auto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 xml:space="preserve">            Vương Thị Vinh</w:t>
            </w:r>
          </w:p>
        </w:tc>
        <w:tc>
          <w:tcPr>
            <w:tcW w:w="7938" w:type="dxa"/>
          </w:tcPr>
          <w:p w:rsidR="00C91B93" w:rsidRPr="00AD2197" w:rsidRDefault="00C91B93" w:rsidP="0069736C">
            <w:pPr>
              <w:spacing w:after="120" w:line="360" w:lineRule="auto"/>
              <w:rPr>
                <w:b/>
                <w:szCs w:val="28"/>
                <w:lang w:val="pt-BR"/>
              </w:rPr>
            </w:pPr>
            <w:r w:rsidRPr="00AD2197">
              <w:rPr>
                <w:b/>
                <w:szCs w:val="28"/>
                <w:lang w:val="pt-BR"/>
              </w:rPr>
              <w:t xml:space="preserve">           </w:t>
            </w:r>
            <w:r>
              <w:rPr>
                <w:b/>
                <w:szCs w:val="28"/>
                <w:lang w:val="pt-BR"/>
              </w:rPr>
              <w:t xml:space="preserve">                            Giáo</w:t>
            </w:r>
            <w:r w:rsidRPr="00AD2197">
              <w:rPr>
                <w:b/>
                <w:szCs w:val="28"/>
                <w:lang w:val="pt-BR"/>
              </w:rPr>
              <w:t xml:space="preserve"> viên</w:t>
            </w:r>
          </w:p>
          <w:p w:rsidR="00C91B93" w:rsidRPr="00AD2197" w:rsidRDefault="00C91B93" w:rsidP="0069736C">
            <w:pPr>
              <w:spacing w:after="120" w:line="360" w:lineRule="auto"/>
              <w:rPr>
                <w:b/>
                <w:szCs w:val="28"/>
                <w:lang w:val="pt-BR"/>
              </w:rPr>
            </w:pPr>
            <w:r w:rsidRPr="00AD2197">
              <w:rPr>
                <w:b/>
                <w:szCs w:val="28"/>
                <w:lang w:val="pt-BR"/>
              </w:rPr>
              <w:t xml:space="preserve">               </w:t>
            </w:r>
          </w:p>
          <w:p w:rsidR="00C91B93" w:rsidRPr="00AD2197" w:rsidRDefault="00C91B93" w:rsidP="0069736C">
            <w:pPr>
              <w:spacing w:after="120" w:line="360" w:lineRule="auto"/>
              <w:rPr>
                <w:b/>
                <w:szCs w:val="28"/>
                <w:lang w:val="pt-BR"/>
              </w:rPr>
            </w:pPr>
            <w:r w:rsidRPr="00AD2197">
              <w:rPr>
                <w:b/>
                <w:szCs w:val="28"/>
                <w:lang w:val="pt-BR"/>
              </w:rPr>
              <w:t xml:space="preserve">    </w:t>
            </w:r>
            <w:r>
              <w:rPr>
                <w:b/>
                <w:szCs w:val="28"/>
                <w:lang w:val="pt-BR"/>
              </w:rPr>
              <w:t xml:space="preserve">                                Phạm Thị Thái</w:t>
            </w:r>
          </w:p>
        </w:tc>
      </w:tr>
    </w:tbl>
    <w:p w:rsidR="00AD2197" w:rsidRPr="00AD2197" w:rsidRDefault="00AD2197" w:rsidP="00AD2197">
      <w:pPr>
        <w:spacing w:line="276" w:lineRule="auto"/>
        <w:rPr>
          <w:b/>
          <w:sz w:val="24"/>
          <w:lang w:val="pt-BR"/>
        </w:rPr>
      </w:pPr>
    </w:p>
    <w:p w:rsidR="00AD2197" w:rsidRPr="00AD2197" w:rsidRDefault="00AD2197" w:rsidP="00AD2197">
      <w:pPr>
        <w:spacing w:line="276" w:lineRule="auto"/>
        <w:rPr>
          <w:b/>
          <w:sz w:val="24"/>
          <w:lang w:val="pt-BR"/>
        </w:rPr>
      </w:pPr>
    </w:p>
    <w:p w:rsidR="00AD2197" w:rsidRPr="00AD2197" w:rsidRDefault="00AD2197" w:rsidP="00AD2197">
      <w:pPr>
        <w:spacing w:line="276" w:lineRule="auto"/>
        <w:rPr>
          <w:b/>
          <w:sz w:val="24"/>
          <w:lang w:val="pt-BR"/>
        </w:rPr>
      </w:pPr>
    </w:p>
    <w:p w:rsidR="00AD2197" w:rsidRPr="00AD2197" w:rsidRDefault="00AD2197" w:rsidP="00AD2197">
      <w:pPr>
        <w:spacing w:line="360" w:lineRule="auto"/>
        <w:rPr>
          <w:b/>
          <w:sz w:val="24"/>
          <w:lang w:val="pt-BR"/>
        </w:rPr>
      </w:pPr>
    </w:p>
    <w:p w:rsidR="00253C69" w:rsidRPr="005B5C89" w:rsidRDefault="00253C69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</w:p>
    <w:p w:rsidR="00463D97" w:rsidRPr="005B5C89" w:rsidRDefault="00463D97" w:rsidP="00AD2197">
      <w:pPr>
        <w:rPr>
          <w:lang w:val="pt-BR"/>
        </w:rPr>
      </w:pPr>
      <w:bookmarkStart w:id="0" w:name="_GoBack"/>
      <w:bookmarkEnd w:id="0"/>
    </w:p>
    <w:sectPr w:rsidR="00463D97" w:rsidRPr="005B5C89" w:rsidSect="00A24048">
      <w:pgSz w:w="16839" w:h="11907" w:orient="landscape" w:code="9"/>
      <w:pgMar w:top="720" w:right="720" w:bottom="576" w:left="432" w:header="576" w:footer="53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104" w:rsidRDefault="00EC3104" w:rsidP="00440291">
      <w:r>
        <w:separator/>
      </w:r>
    </w:p>
  </w:endnote>
  <w:endnote w:type="continuationSeparator" w:id="0">
    <w:p w:rsidR="00EC3104" w:rsidRDefault="00EC3104" w:rsidP="0044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104" w:rsidRDefault="00EC3104" w:rsidP="00440291">
      <w:r>
        <w:separator/>
      </w:r>
    </w:p>
  </w:footnote>
  <w:footnote w:type="continuationSeparator" w:id="0">
    <w:p w:rsidR="00EC3104" w:rsidRDefault="00EC3104" w:rsidP="00440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1D"/>
    <w:rsid w:val="000014DD"/>
    <w:rsid w:val="00026B48"/>
    <w:rsid w:val="000435AB"/>
    <w:rsid w:val="000762A0"/>
    <w:rsid w:val="0008644D"/>
    <w:rsid w:val="00087553"/>
    <w:rsid w:val="000A3B81"/>
    <w:rsid w:val="000B149B"/>
    <w:rsid w:val="000E70EA"/>
    <w:rsid w:val="00175353"/>
    <w:rsid w:val="001C3148"/>
    <w:rsid w:val="001D5066"/>
    <w:rsid w:val="00244DBA"/>
    <w:rsid w:val="00253C69"/>
    <w:rsid w:val="002743C4"/>
    <w:rsid w:val="002A0294"/>
    <w:rsid w:val="00300BF5"/>
    <w:rsid w:val="00306468"/>
    <w:rsid w:val="00306507"/>
    <w:rsid w:val="00313479"/>
    <w:rsid w:val="00327C84"/>
    <w:rsid w:val="00330AFA"/>
    <w:rsid w:val="00347381"/>
    <w:rsid w:val="00366025"/>
    <w:rsid w:val="0038764D"/>
    <w:rsid w:val="003D39BB"/>
    <w:rsid w:val="00406A24"/>
    <w:rsid w:val="00433FB3"/>
    <w:rsid w:val="00440291"/>
    <w:rsid w:val="00443C9B"/>
    <w:rsid w:val="00463D97"/>
    <w:rsid w:val="004673DD"/>
    <w:rsid w:val="004C729B"/>
    <w:rsid w:val="004E7D08"/>
    <w:rsid w:val="00533C2E"/>
    <w:rsid w:val="0055566F"/>
    <w:rsid w:val="005760E2"/>
    <w:rsid w:val="0059130F"/>
    <w:rsid w:val="005B49FE"/>
    <w:rsid w:val="005B5C89"/>
    <w:rsid w:val="005E49AD"/>
    <w:rsid w:val="00607143"/>
    <w:rsid w:val="00610CAE"/>
    <w:rsid w:val="0061234D"/>
    <w:rsid w:val="00635EC1"/>
    <w:rsid w:val="0064015A"/>
    <w:rsid w:val="006461C9"/>
    <w:rsid w:val="00666E4C"/>
    <w:rsid w:val="00673E8A"/>
    <w:rsid w:val="006807FE"/>
    <w:rsid w:val="006D2BA7"/>
    <w:rsid w:val="006E1D16"/>
    <w:rsid w:val="006F7D0E"/>
    <w:rsid w:val="00702E2C"/>
    <w:rsid w:val="00717DCA"/>
    <w:rsid w:val="007235D2"/>
    <w:rsid w:val="00780B35"/>
    <w:rsid w:val="007B44C9"/>
    <w:rsid w:val="007C3A32"/>
    <w:rsid w:val="007C548B"/>
    <w:rsid w:val="0081255C"/>
    <w:rsid w:val="00817515"/>
    <w:rsid w:val="00823789"/>
    <w:rsid w:val="00914AA7"/>
    <w:rsid w:val="009325AE"/>
    <w:rsid w:val="009432BE"/>
    <w:rsid w:val="00945883"/>
    <w:rsid w:val="009524AA"/>
    <w:rsid w:val="00955A7A"/>
    <w:rsid w:val="0096241D"/>
    <w:rsid w:val="0096374F"/>
    <w:rsid w:val="00977536"/>
    <w:rsid w:val="009D24E5"/>
    <w:rsid w:val="009E0B5E"/>
    <w:rsid w:val="009E17FA"/>
    <w:rsid w:val="009E31DF"/>
    <w:rsid w:val="009E4F76"/>
    <w:rsid w:val="00A24048"/>
    <w:rsid w:val="00AA0762"/>
    <w:rsid w:val="00AC3672"/>
    <w:rsid w:val="00AD0C21"/>
    <w:rsid w:val="00AD2197"/>
    <w:rsid w:val="00AF159A"/>
    <w:rsid w:val="00AF338C"/>
    <w:rsid w:val="00B20500"/>
    <w:rsid w:val="00B3257B"/>
    <w:rsid w:val="00B42A63"/>
    <w:rsid w:val="00B528E6"/>
    <w:rsid w:val="00B7235A"/>
    <w:rsid w:val="00B77B6E"/>
    <w:rsid w:val="00B86EF1"/>
    <w:rsid w:val="00BA6DE3"/>
    <w:rsid w:val="00BC7D7A"/>
    <w:rsid w:val="00BF5620"/>
    <w:rsid w:val="00C00FC2"/>
    <w:rsid w:val="00C17D53"/>
    <w:rsid w:val="00C30B37"/>
    <w:rsid w:val="00C32D84"/>
    <w:rsid w:val="00C34692"/>
    <w:rsid w:val="00C91B93"/>
    <w:rsid w:val="00CD63A1"/>
    <w:rsid w:val="00D04F4B"/>
    <w:rsid w:val="00D26C5E"/>
    <w:rsid w:val="00D503D6"/>
    <w:rsid w:val="00D842DC"/>
    <w:rsid w:val="00D85520"/>
    <w:rsid w:val="00DB6541"/>
    <w:rsid w:val="00DB7B4D"/>
    <w:rsid w:val="00E1101C"/>
    <w:rsid w:val="00E11DD0"/>
    <w:rsid w:val="00E1545E"/>
    <w:rsid w:val="00E50C49"/>
    <w:rsid w:val="00EC3104"/>
    <w:rsid w:val="00EC7C3C"/>
    <w:rsid w:val="00ED28AC"/>
    <w:rsid w:val="00EF1867"/>
    <w:rsid w:val="00F01944"/>
    <w:rsid w:val="00F21FF7"/>
    <w:rsid w:val="00F434F0"/>
    <w:rsid w:val="00F55B88"/>
    <w:rsid w:val="00F760DA"/>
    <w:rsid w:val="00F8363E"/>
    <w:rsid w:val="00F87A2D"/>
    <w:rsid w:val="00F90C15"/>
    <w:rsid w:val="00FB526D"/>
    <w:rsid w:val="00FE7081"/>
    <w:rsid w:val="00FF1D20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71E1"/>
  <w15:docId w15:val="{80045170-2F59-4C1D-8246-6BED5C37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9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291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40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291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rsid w:val="00EF18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0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77</cp:revision>
  <cp:lastPrinted>2025-02-19T13:48:00Z</cp:lastPrinted>
  <dcterms:created xsi:type="dcterms:W3CDTF">2024-02-05T04:52:00Z</dcterms:created>
  <dcterms:modified xsi:type="dcterms:W3CDTF">2025-02-25T14:12:00Z</dcterms:modified>
</cp:coreProperties>
</file>