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306468" w:rsidRPr="00463D97" w:rsidRDefault="00306468" w:rsidP="00306468">
      <w:pPr>
        <w:spacing w:line="360" w:lineRule="auto"/>
        <w:rPr>
          <w:b/>
          <w:sz w:val="24"/>
          <w:lang w:val="pt-BR"/>
        </w:rPr>
      </w:pPr>
      <w:r>
        <w:rPr>
          <w:b/>
          <w:sz w:val="24"/>
          <w:lang w:val="pt-BR"/>
        </w:rPr>
        <w:t>UBND HUYỆN</w:t>
      </w:r>
      <w:r w:rsidRPr="00463D97">
        <w:rPr>
          <w:b/>
          <w:sz w:val="24"/>
          <w:lang w:val="pt-BR"/>
        </w:rPr>
        <w:t xml:space="preserve"> KIM ĐỘNG</w:t>
      </w:r>
    </w:p>
    <w:p w:rsidR="00306468" w:rsidRPr="00463D97" w:rsidRDefault="00306468" w:rsidP="00306468">
      <w:pPr>
        <w:spacing w:line="360" w:lineRule="auto"/>
        <w:ind w:left="-180" w:firstLine="180"/>
        <w:rPr>
          <w:b/>
          <w:sz w:val="24"/>
          <w:lang w:val="pt-BR"/>
        </w:rPr>
      </w:pPr>
      <w:r w:rsidRPr="00463D97">
        <w:rPr>
          <w:b/>
          <w:sz w:val="24"/>
          <w:lang w:val="pt-BR"/>
        </w:rPr>
        <w:t xml:space="preserve">TRƯỜNG MẦM NON </w:t>
      </w:r>
      <w:r>
        <w:rPr>
          <w:b/>
          <w:sz w:val="24"/>
          <w:lang w:val="pt-BR"/>
        </w:rPr>
        <w:t>THỌ VINH</w:t>
      </w:r>
      <w:r w:rsidRPr="00463D97">
        <w:rPr>
          <w:b/>
          <w:sz w:val="24"/>
          <w:lang w:val="pt-BR"/>
        </w:rPr>
        <w:t xml:space="preserve"> </w:t>
      </w:r>
    </w:p>
    <w:p w:rsidR="00306468" w:rsidRPr="00B75C64" w:rsidRDefault="00306468" w:rsidP="00306468">
      <w:pPr>
        <w:ind w:left="720" w:firstLine="720"/>
        <w:rPr>
          <w:b/>
          <w:sz w:val="32"/>
          <w:szCs w:val="32"/>
          <w:lang w:val="pt-BR"/>
        </w:rPr>
      </w:pPr>
      <w:r>
        <w:rPr>
          <w:b/>
          <w:szCs w:val="28"/>
          <w:lang w:val="pt-BR"/>
        </w:rPr>
        <w:t xml:space="preserve">                        </w:t>
      </w:r>
      <w:r w:rsidRPr="00B75C64">
        <w:rPr>
          <w:b/>
          <w:sz w:val="32"/>
          <w:szCs w:val="32"/>
          <w:lang w:val="pt-BR"/>
        </w:rPr>
        <w:t xml:space="preserve">KẾ HOẠCH THỰC HIỆN CHƯƠNG TRÌNH- NĂM HỌC: </w:t>
      </w:r>
      <w:r>
        <w:rPr>
          <w:b/>
          <w:sz w:val="32"/>
          <w:szCs w:val="32"/>
          <w:lang w:val="pt-BR"/>
        </w:rPr>
        <w:t>2024- 2025</w:t>
      </w:r>
    </w:p>
    <w:p w:rsidR="00306468" w:rsidRPr="00B75C64" w:rsidRDefault="00306468" w:rsidP="00306468">
      <w:pPr>
        <w:jc w:val="center"/>
        <w:rPr>
          <w:szCs w:val="28"/>
          <w:lang w:val="pt-BR"/>
        </w:rPr>
      </w:pPr>
      <w:r w:rsidRPr="00B75C64">
        <w:rPr>
          <w:szCs w:val="28"/>
          <w:lang w:val="pt-BR"/>
        </w:rPr>
        <w:t xml:space="preserve">TRƯỜNG MẦM NON THỌ VINH- </w:t>
      </w:r>
      <w:r>
        <w:rPr>
          <w:szCs w:val="28"/>
          <w:lang w:val="pt-BR"/>
        </w:rPr>
        <w:t>LỚP 2TB</w:t>
      </w:r>
    </w:p>
    <w:p w:rsidR="00306468" w:rsidRPr="00F4682C" w:rsidRDefault="00306468" w:rsidP="00306468">
      <w:pPr>
        <w:jc w:val="center"/>
        <w:rPr>
          <w:b/>
          <w:i/>
          <w:szCs w:val="28"/>
          <w:lang w:val="pt-BR"/>
        </w:rPr>
      </w:pPr>
      <w:r>
        <w:rPr>
          <w:b/>
          <w:i/>
          <w:szCs w:val="28"/>
          <w:lang w:val="pt-BR"/>
        </w:rPr>
        <w:t>C</w:t>
      </w:r>
      <w:r w:rsidRPr="00F4682C">
        <w:rPr>
          <w:b/>
          <w:i/>
          <w:szCs w:val="28"/>
          <w:lang w:val="pt-BR"/>
        </w:rPr>
        <w:t>HỦ ĐỀ LỚN 5 NHỮNG CON VẬT ĐÁNG YÊU (4 tuần, thực hiện từ 16/12/2024 - 10/01/2025)</w:t>
      </w:r>
    </w:p>
    <w:p w:rsidR="00306468" w:rsidRPr="00F4682C" w:rsidRDefault="00306468" w:rsidP="00306468">
      <w:pPr>
        <w:jc w:val="center"/>
        <w:rPr>
          <w:b/>
          <w:szCs w:val="28"/>
          <w:lang w:val="pt-BR"/>
        </w:rPr>
      </w:pPr>
    </w:p>
    <w:p w:rsidR="00306468" w:rsidRPr="00B75C64" w:rsidRDefault="00306468" w:rsidP="00306468">
      <w:pPr>
        <w:rPr>
          <w:b/>
          <w:i/>
          <w:szCs w:val="28"/>
          <w:lang w:val="pt-BR"/>
        </w:rPr>
      </w:pPr>
      <w:r w:rsidRPr="00B75C64">
        <w:rPr>
          <w:b/>
          <w:i/>
          <w:szCs w:val="28"/>
          <w:lang w:val="pt-BR"/>
        </w:rPr>
        <w:t xml:space="preserve">Thể dục buổi sáng: </w:t>
      </w:r>
      <w:r w:rsidRPr="004B3AFF">
        <w:rPr>
          <w:i/>
          <w:szCs w:val="28"/>
          <w:lang w:val="pt-BR"/>
        </w:rPr>
        <w:t>Em búp bê</w:t>
      </w:r>
    </w:p>
    <w:p w:rsidR="00306468" w:rsidRPr="00463D97" w:rsidRDefault="00306468" w:rsidP="00306468">
      <w:pPr>
        <w:spacing w:line="360" w:lineRule="auto"/>
        <w:ind w:left="-180" w:firstLine="180"/>
        <w:rPr>
          <w:szCs w:val="28"/>
        </w:rPr>
      </w:pPr>
      <w:r w:rsidRPr="00C223E7">
        <w:rPr>
          <w:szCs w:val="28"/>
          <w:lang w:val="pt-BR"/>
        </w:rPr>
        <w:t xml:space="preserve">Hô hấp: Hít thở. Tay: Hai tay đưa ra trước,hạ xuống . </w:t>
      </w:r>
      <w:r w:rsidRPr="00463D97">
        <w:rPr>
          <w:szCs w:val="28"/>
        </w:rPr>
        <w:t xml:space="preserve">Bụng: Nghiêng người sang 2 bên. Chân: </w:t>
      </w:r>
      <w:r>
        <w:rPr>
          <w:szCs w:val="28"/>
        </w:rPr>
        <w:t>N</w:t>
      </w:r>
      <w:r w:rsidRPr="00C17D53">
        <w:rPr>
          <w:szCs w:val="28"/>
        </w:rPr>
        <w:t>gồi xuống đứng lên</w:t>
      </w:r>
      <w:r w:rsidRPr="00463D97">
        <w:rPr>
          <w:szCs w:val="28"/>
        </w:rPr>
        <w:t>. Bật: Tại chỗ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3685"/>
        <w:gridCol w:w="3686"/>
        <w:gridCol w:w="3827"/>
      </w:tblGrid>
      <w:tr w:rsidR="00306468" w:rsidRPr="00AF338C" w:rsidTr="00745EDF">
        <w:trPr>
          <w:trHeight w:val="1047"/>
        </w:trPr>
        <w:tc>
          <w:tcPr>
            <w:tcW w:w="851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Thứ</w:t>
            </w: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06468" w:rsidRPr="008565BE" w:rsidRDefault="00306468" w:rsidP="00745EDF">
            <w:pPr>
              <w:rPr>
                <w:b/>
                <w:i/>
              </w:rPr>
            </w:pPr>
            <w:r w:rsidRPr="008565BE">
              <w:rPr>
                <w:b/>
                <w:i/>
              </w:rPr>
              <w:t>Tuần 1:(16-20/12/2024)</w:t>
            </w:r>
          </w:p>
          <w:p w:rsidR="00306468" w:rsidRPr="008565BE" w:rsidRDefault="00306468" w:rsidP="00745EDF">
            <w:pPr>
              <w:rPr>
                <w:b/>
                <w:i/>
              </w:rPr>
            </w:pPr>
            <w:r w:rsidRPr="008565BE">
              <w:rPr>
                <w:b/>
                <w:i/>
              </w:rPr>
              <w:t xml:space="preserve"> Vật nuôi trong gia đình có 2 chân</w:t>
            </w:r>
          </w:p>
          <w:p w:rsidR="00306468" w:rsidRPr="008565BE" w:rsidRDefault="00306468" w:rsidP="00745EDF">
            <w:pPr>
              <w:rPr>
                <w:i/>
              </w:rPr>
            </w:pPr>
          </w:p>
        </w:tc>
        <w:tc>
          <w:tcPr>
            <w:tcW w:w="3685" w:type="dxa"/>
            <w:vAlign w:val="center"/>
          </w:tcPr>
          <w:p w:rsidR="00306468" w:rsidRPr="008565BE" w:rsidRDefault="00306468" w:rsidP="00745EDF">
            <w:pPr>
              <w:rPr>
                <w:b/>
                <w:i/>
              </w:rPr>
            </w:pPr>
            <w:r w:rsidRPr="008565BE">
              <w:rPr>
                <w:b/>
                <w:i/>
              </w:rPr>
              <w:t>Tuần 2: (23- 27/12/ 2024)</w:t>
            </w:r>
          </w:p>
          <w:p w:rsidR="00306468" w:rsidRPr="008565BE" w:rsidRDefault="00306468" w:rsidP="00745EDF">
            <w:pPr>
              <w:rPr>
                <w:b/>
                <w:i/>
              </w:rPr>
            </w:pPr>
            <w:r w:rsidRPr="008565BE">
              <w:rPr>
                <w:b/>
                <w:i/>
              </w:rPr>
              <w:t xml:space="preserve"> Vật nuôi trong gia đình có 4 chân</w:t>
            </w:r>
          </w:p>
          <w:p w:rsidR="00306468" w:rsidRPr="008565BE" w:rsidRDefault="00306468" w:rsidP="00745EDF">
            <w:pPr>
              <w:rPr>
                <w:b/>
                <w:i/>
              </w:rPr>
            </w:pPr>
          </w:p>
        </w:tc>
        <w:tc>
          <w:tcPr>
            <w:tcW w:w="3686" w:type="dxa"/>
            <w:vAlign w:val="bottom"/>
          </w:tcPr>
          <w:p w:rsidR="00306468" w:rsidRPr="008565BE" w:rsidRDefault="00306468" w:rsidP="00745EDF">
            <w:pPr>
              <w:rPr>
                <w:b/>
                <w:i/>
              </w:rPr>
            </w:pPr>
            <w:r w:rsidRPr="008565BE">
              <w:rPr>
                <w:b/>
                <w:i/>
              </w:rPr>
              <w:t>Tuần 3:(30/12 – 03/01/ 2025 )</w:t>
            </w:r>
          </w:p>
          <w:p w:rsidR="00306468" w:rsidRPr="008565BE" w:rsidRDefault="00306468" w:rsidP="00745EDF">
            <w:pPr>
              <w:rPr>
                <w:b/>
                <w:i/>
              </w:rPr>
            </w:pPr>
            <w:r w:rsidRPr="008565BE">
              <w:rPr>
                <w:b/>
                <w:i/>
              </w:rPr>
              <w:t>Con vật sống dưới nước</w:t>
            </w:r>
          </w:p>
          <w:p w:rsidR="00306468" w:rsidRPr="008565BE" w:rsidRDefault="00306468" w:rsidP="00745EDF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306468" w:rsidRPr="008565BE" w:rsidRDefault="00306468" w:rsidP="00745EDF">
            <w:pPr>
              <w:rPr>
                <w:b/>
                <w:i/>
              </w:rPr>
            </w:pPr>
          </w:p>
          <w:p w:rsidR="00306468" w:rsidRPr="008565BE" w:rsidRDefault="00306468" w:rsidP="00745EDF">
            <w:pPr>
              <w:jc w:val="center"/>
              <w:rPr>
                <w:b/>
                <w:i/>
              </w:rPr>
            </w:pPr>
            <w:r w:rsidRPr="008565BE">
              <w:rPr>
                <w:b/>
                <w:i/>
              </w:rPr>
              <w:t>Tuần 4: : (06 – 10/ 01/2025)</w:t>
            </w:r>
          </w:p>
          <w:p w:rsidR="00306468" w:rsidRPr="008565BE" w:rsidRDefault="00306468" w:rsidP="00745EDF">
            <w:pPr>
              <w:jc w:val="center"/>
              <w:rPr>
                <w:b/>
                <w:i/>
              </w:rPr>
            </w:pPr>
            <w:r w:rsidRPr="008565BE">
              <w:rPr>
                <w:b/>
                <w:i/>
              </w:rPr>
              <w:t>Con vật sống trong rừng</w:t>
            </w:r>
          </w:p>
          <w:p w:rsidR="00306468" w:rsidRPr="008565BE" w:rsidRDefault="00306468" w:rsidP="00745EDF">
            <w:pPr>
              <w:rPr>
                <w:b/>
                <w:i/>
              </w:rPr>
            </w:pPr>
          </w:p>
        </w:tc>
      </w:tr>
      <w:tr w:rsidR="00306468" w:rsidRPr="00B75C64" w:rsidTr="00745EDF">
        <w:trPr>
          <w:trHeight w:val="1285"/>
        </w:trPr>
        <w:tc>
          <w:tcPr>
            <w:tcW w:w="851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Hai</w:t>
            </w:r>
          </w:p>
        </w:tc>
        <w:tc>
          <w:tcPr>
            <w:tcW w:w="3402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LVPTTC</w:t>
            </w:r>
          </w:p>
          <w:p w:rsidR="00306468" w:rsidRPr="008565BE" w:rsidRDefault="00306468" w:rsidP="00745EDF">
            <w:pPr>
              <w:rPr>
                <w:szCs w:val="28"/>
              </w:rPr>
            </w:pPr>
            <w:r w:rsidRPr="00AF338C">
              <w:rPr>
                <w:b/>
              </w:rPr>
              <w:t xml:space="preserve">VĐCB(MT </w:t>
            </w:r>
            <w:r>
              <w:rPr>
                <w:b/>
              </w:rPr>
              <w:t>2,4</w:t>
            </w:r>
            <w:r w:rsidRPr="00AF338C">
              <w:rPr>
                <w:b/>
                <w:i/>
                <w:lang w:val="pt-BR"/>
              </w:rPr>
              <w:t xml:space="preserve">): </w:t>
            </w:r>
            <w:r w:rsidRPr="000B00F0">
              <w:rPr>
                <w:szCs w:val="28"/>
              </w:rPr>
              <w:t xml:space="preserve"> </w:t>
            </w:r>
            <w:r w:rsidRPr="008565BE">
              <w:rPr>
                <w:szCs w:val="28"/>
              </w:rPr>
              <w:t>Đi theo hướng thẳng</w:t>
            </w:r>
          </w:p>
          <w:p w:rsidR="00306468" w:rsidRPr="008565BE" w:rsidRDefault="00306468" w:rsidP="00745EDF">
            <w:pPr>
              <w:rPr>
                <w:szCs w:val="28"/>
              </w:rPr>
            </w:pPr>
            <w:r w:rsidRPr="008565BE">
              <w:rPr>
                <w:szCs w:val="28"/>
              </w:rPr>
              <w:t>- T/c: Tự chọn</w:t>
            </w:r>
          </w:p>
          <w:p w:rsidR="00306468" w:rsidRPr="00441FFB" w:rsidRDefault="00306468" w:rsidP="00745EDF">
            <w:pPr>
              <w:rPr>
                <w:szCs w:val="28"/>
              </w:rPr>
            </w:pPr>
          </w:p>
        </w:tc>
        <w:tc>
          <w:tcPr>
            <w:tcW w:w="3685" w:type="dxa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LVPTTC</w:t>
            </w:r>
          </w:p>
          <w:p w:rsidR="00306468" w:rsidRPr="009C5E20" w:rsidRDefault="00306468" w:rsidP="00745EDF">
            <w:pPr>
              <w:rPr>
                <w:szCs w:val="28"/>
              </w:rPr>
            </w:pPr>
            <w:r w:rsidRPr="00AF338C">
              <w:rPr>
                <w:b/>
              </w:rPr>
              <w:t>VĐCB(MT</w:t>
            </w:r>
            <w:r>
              <w:rPr>
                <w:b/>
              </w:rPr>
              <w:t xml:space="preserve"> 2,4</w:t>
            </w:r>
            <w:r w:rsidRPr="00AF338C">
              <w:rPr>
                <w:b/>
                <w:i/>
                <w:lang w:val="pt-BR"/>
              </w:rPr>
              <w:t xml:space="preserve">): </w:t>
            </w:r>
            <w:r w:rsidRPr="009C5E20">
              <w:rPr>
                <w:szCs w:val="28"/>
              </w:rPr>
              <w:t>Đi trong đường ngoằn nghèo</w:t>
            </w:r>
          </w:p>
          <w:p w:rsidR="00306468" w:rsidRPr="009C5E20" w:rsidRDefault="00306468" w:rsidP="00745EDF">
            <w:pPr>
              <w:rPr>
                <w:szCs w:val="28"/>
              </w:rPr>
            </w:pPr>
            <w:r w:rsidRPr="009C5E20">
              <w:rPr>
                <w:szCs w:val="28"/>
              </w:rPr>
              <w:t>- T/c: Tự chọn</w:t>
            </w:r>
          </w:p>
        </w:tc>
        <w:tc>
          <w:tcPr>
            <w:tcW w:w="3686" w:type="dxa"/>
            <w:shd w:val="clear" w:color="auto" w:fill="auto"/>
          </w:tcPr>
          <w:p w:rsidR="00306468" w:rsidRPr="005B5C89" w:rsidRDefault="00306468" w:rsidP="00745EDF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5B5C89">
              <w:rPr>
                <w:b/>
                <w:szCs w:val="28"/>
                <w:lang w:val="pt-BR"/>
              </w:rPr>
              <w:t>LVPTTC</w:t>
            </w:r>
          </w:p>
          <w:p w:rsidR="00306468" w:rsidRPr="009C5E20" w:rsidRDefault="00306468" w:rsidP="00745EDF">
            <w:pPr>
              <w:rPr>
                <w:szCs w:val="28"/>
                <w:lang w:val="pt-BR"/>
              </w:rPr>
            </w:pPr>
            <w:r>
              <w:rPr>
                <w:b/>
                <w:lang w:val="pt-BR"/>
              </w:rPr>
              <w:t>VĐCB(MT 2,4</w:t>
            </w:r>
            <w:r w:rsidRPr="00AF338C">
              <w:rPr>
                <w:b/>
                <w:i/>
                <w:lang w:val="pt-BR"/>
              </w:rPr>
              <w:t xml:space="preserve">): </w:t>
            </w:r>
            <w:r w:rsidRPr="009C5E20">
              <w:rPr>
                <w:szCs w:val="28"/>
                <w:lang w:val="pt-BR"/>
              </w:rPr>
              <w:t xml:space="preserve">Đi có mang vật trên đầu </w:t>
            </w:r>
          </w:p>
          <w:p w:rsidR="00306468" w:rsidRPr="00EF463C" w:rsidRDefault="00306468" w:rsidP="00745EDF">
            <w:pPr>
              <w:rPr>
                <w:szCs w:val="28"/>
              </w:rPr>
            </w:pPr>
            <w:r w:rsidRPr="00EF463C">
              <w:rPr>
                <w:szCs w:val="28"/>
              </w:rPr>
              <w:t>- T/c: Tự chọn</w:t>
            </w:r>
          </w:p>
        </w:tc>
        <w:tc>
          <w:tcPr>
            <w:tcW w:w="3827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LVPTTC</w:t>
            </w:r>
          </w:p>
          <w:p w:rsidR="00306468" w:rsidRPr="008018EB" w:rsidRDefault="00306468" w:rsidP="00745EDF">
            <w:pPr>
              <w:rPr>
                <w:szCs w:val="28"/>
              </w:rPr>
            </w:pPr>
            <w:r w:rsidRPr="00AF338C">
              <w:rPr>
                <w:b/>
              </w:rPr>
              <w:t xml:space="preserve">VĐCB(MT </w:t>
            </w:r>
            <w:r>
              <w:rPr>
                <w:b/>
              </w:rPr>
              <w:t>2,4</w:t>
            </w:r>
            <w:r w:rsidRPr="00AF338C">
              <w:rPr>
                <w:b/>
                <w:i/>
                <w:lang w:val="pt-BR"/>
              </w:rPr>
              <w:t xml:space="preserve">): </w:t>
            </w:r>
            <w:r w:rsidRPr="008018EB">
              <w:rPr>
                <w:szCs w:val="28"/>
              </w:rPr>
              <w:t>Đi thay đổi tốc độ theo hiệu lệnh</w:t>
            </w:r>
          </w:p>
          <w:p w:rsidR="00306468" w:rsidRPr="00EF463C" w:rsidRDefault="00306468" w:rsidP="00745EDF">
            <w:pPr>
              <w:rPr>
                <w:szCs w:val="28"/>
              </w:rPr>
            </w:pPr>
            <w:r w:rsidRPr="008018EB">
              <w:rPr>
                <w:szCs w:val="28"/>
              </w:rPr>
              <w:t>-T/c: Tự chọn</w:t>
            </w:r>
            <w:r w:rsidRPr="00EF463C">
              <w:rPr>
                <w:szCs w:val="28"/>
              </w:rPr>
              <w:t xml:space="preserve"> </w:t>
            </w:r>
          </w:p>
        </w:tc>
      </w:tr>
      <w:tr w:rsidR="00306468" w:rsidRPr="00F4682C" w:rsidTr="00745EDF">
        <w:trPr>
          <w:trHeight w:val="1893"/>
        </w:trPr>
        <w:tc>
          <w:tcPr>
            <w:tcW w:w="851" w:type="dxa"/>
            <w:vMerge w:val="restart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Ba</w:t>
            </w:r>
          </w:p>
          <w:p w:rsidR="00306468" w:rsidRPr="00AF338C" w:rsidRDefault="00306468" w:rsidP="00745EDF">
            <w:pPr>
              <w:spacing w:line="360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Sáng       LVPTNT</w:t>
            </w:r>
            <w:r w:rsidRPr="00AF338C">
              <w:rPr>
                <w:b/>
                <w:szCs w:val="28"/>
              </w:rPr>
              <w:t>(NBTN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A630F1" w:rsidRDefault="00306468" w:rsidP="00745EDF">
            <w:pPr>
              <w:rPr>
                <w:szCs w:val="28"/>
              </w:rPr>
            </w:pPr>
            <w:r w:rsidRPr="00AF338C">
              <w:rPr>
                <w:b/>
              </w:rPr>
              <w:t xml:space="preserve">MT </w:t>
            </w:r>
            <w:r>
              <w:rPr>
                <w:b/>
              </w:rPr>
              <w:t>19</w:t>
            </w:r>
            <w:r w:rsidRPr="00AF338C">
              <w:t xml:space="preserve">: </w:t>
            </w:r>
            <w:r>
              <w:rPr>
                <w:szCs w:val="28"/>
              </w:rPr>
              <w:t>Nhận biết con gà, con vịt</w:t>
            </w:r>
          </w:p>
        </w:tc>
        <w:tc>
          <w:tcPr>
            <w:tcW w:w="3685" w:type="dxa"/>
          </w:tcPr>
          <w:p w:rsidR="00306468" w:rsidRPr="00AF338C" w:rsidRDefault="00306468" w:rsidP="00745EDF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Sáng       LVPTNT (NBTN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jc w:val="center"/>
              <w:rPr>
                <w:szCs w:val="28"/>
              </w:rPr>
            </w:pPr>
            <w:r w:rsidRPr="00AF338C">
              <w:rPr>
                <w:b/>
              </w:rPr>
              <w:t>MT 1</w:t>
            </w:r>
            <w:r>
              <w:rPr>
                <w:b/>
              </w:rPr>
              <w:t>9</w:t>
            </w:r>
            <w:r w:rsidRPr="00AF338C">
              <w:t xml:space="preserve">: </w:t>
            </w:r>
            <w:r w:rsidRPr="009C5E20">
              <w:rPr>
                <w:szCs w:val="28"/>
              </w:rPr>
              <w:t>Nhận biết con Chó – con Mèo</w:t>
            </w:r>
          </w:p>
          <w:p w:rsidR="00306468" w:rsidRPr="009C5E20" w:rsidRDefault="00306468" w:rsidP="00745EDF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06468" w:rsidRPr="005B5C89" w:rsidRDefault="00306468" w:rsidP="00745EDF">
            <w:pPr>
              <w:spacing w:line="360" w:lineRule="auto"/>
              <w:rPr>
                <w:b/>
                <w:szCs w:val="28"/>
                <w:lang w:val="vi-VN"/>
              </w:rPr>
            </w:pPr>
            <w:r w:rsidRPr="005B5C89">
              <w:rPr>
                <w:b/>
                <w:szCs w:val="28"/>
                <w:lang w:val="vi-VN"/>
              </w:rPr>
              <w:t>Sáng       LVPTNT (NBTN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jc w:val="center"/>
              <w:rPr>
                <w:szCs w:val="28"/>
              </w:rPr>
            </w:pPr>
            <w:r>
              <w:rPr>
                <w:b/>
                <w:lang w:val="vi-VN"/>
              </w:rPr>
              <w:t>MT 19</w:t>
            </w:r>
            <w:r w:rsidRPr="005B5C89">
              <w:rPr>
                <w:lang w:val="vi-VN"/>
              </w:rPr>
              <w:t xml:space="preserve">: </w:t>
            </w:r>
            <w:r w:rsidRPr="009C5E20">
              <w:rPr>
                <w:szCs w:val="28"/>
              </w:rPr>
              <w:t>Nhận biết con Cá – con Tôm</w:t>
            </w:r>
          </w:p>
          <w:p w:rsidR="00306468" w:rsidRPr="009C5E20" w:rsidRDefault="00306468" w:rsidP="00745EDF">
            <w:pPr>
              <w:rPr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06468" w:rsidRPr="005B5C89" w:rsidRDefault="00306468" w:rsidP="00745EDF">
            <w:pPr>
              <w:spacing w:line="360" w:lineRule="auto"/>
              <w:rPr>
                <w:b/>
                <w:szCs w:val="28"/>
                <w:lang w:val="vi-VN"/>
              </w:rPr>
            </w:pPr>
            <w:r w:rsidRPr="005B5C89">
              <w:rPr>
                <w:b/>
                <w:szCs w:val="28"/>
                <w:lang w:val="vi-VN"/>
              </w:rPr>
              <w:t>Sáng       LVPTNT (NBTN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8018EB" w:rsidRDefault="00306468" w:rsidP="00745EDF">
            <w:pPr>
              <w:jc w:val="center"/>
              <w:rPr>
                <w:szCs w:val="28"/>
              </w:rPr>
            </w:pPr>
            <w:r>
              <w:rPr>
                <w:b/>
                <w:lang w:val="vi-VN"/>
              </w:rPr>
              <w:t>MT 19</w:t>
            </w:r>
            <w:r w:rsidRPr="005B5C89">
              <w:rPr>
                <w:lang w:val="vi-VN"/>
              </w:rPr>
              <w:t xml:space="preserve">: </w:t>
            </w:r>
            <w:r w:rsidRPr="008018EB">
              <w:rPr>
                <w:szCs w:val="28"/>
              </w:rPr>
              <w:t>Nhận biết con Voi- con Gấu</w:t>
            </w:r>
          </w:p>
          <w:p w:rsidR="00306468" w:rsidRPr="008018EB" w:rsidRDefault="00306468" w:rsidP="00745EDF">
            <w:pPr>
              <w:rPr>
                <w:szCs w:val="28"/>
              </w:rPr>
            </w:pPr>
          </w:p>
        </w:tc>
      </w:tr>
      <w:tr w:rsidR="00306468" w:rsidRPr="00F4682C" w:rsidTr="00745EDF">
        <w:trPr>
          <w:trHeight w:val="701"/>
        </w:trPr>
        <w:tc>
          <w:tcPr>
            <w:tcW w:w="851" w:type="dxa"/>
            <w:vMerge/>
            <w:shd w:val="clear" w:color="auto" w:fill="auto"/>
          </w:tcPr>
          <w:p w:rsidR="00306468" w:rsidRPr="005B5C89" w:rsidRDefault="00306468" w:rsidP="00745EDF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:rsidR="00306468" w:rsidRPr="004A542F" w:rsidRDefault="00306468" w:rsidP="00745EDF">
            <w:pPr>
              <w:spacing w:line="360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Chiều: LVPTTC-KNXH-TM </w:t>
            </w:r>
            <w:r w:rsidRPr="005B5C89">
              <w:rPr>
                <w:b/>
                <w:szCs w:val="28"/>
                <w:lang w:val="vi-VN"/>
              </w:rPr>
              <w:t>(Tạo hình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8565BE" w:rsidRDefault="00306468" w:rsidP="00745EDF">
            <w:pPr>
              <w:spacing w:line="360" w:lineRule="auto"/>
              <w:rPr>
                <w:b/>
                <w:i/>
                <w:lang w:val="pt-BR"/>
              </w:rPr>
            </w:pPr>
            <w:r>
              <w:rPr>
                <w:b/>
                <w:lang w:val="pt-BR"/>
              </w:rPr>
              <w:t>MT 38</w:t>
            </w:r>
            <w:r>
              <w:rPr>
                <w:b/>
                <w:i/>
                <w:lang w:val="pt-BR"/>
              </w:rPr>
              <w:t>:</w:t>
            </w:r>
            <w:r w:rsidRPr="000B00F0">
              <w:rPr>
                <w:lang w:val="pt-BR"/>
              </w:rPr>
              <w:t xml:space="preserve">Tô màu </w:t>
            </w:r>
            <w:r>
              <w:rPr>
                <w:lang w:val="pt-BR"/>
              </w:rPr>
              <w:t>vàng con vịt</w:t>
            </w:r>
          </w:p>
        </w:tc>
        <w:tc>
          <w:tcPr>
            <w:tcW w:w="3685" w:type="dxa"/>
          </w:tcPr>
          <w:p w:rsidR="00306468" w:rsidRPr="004A542F" w:rsidRDefault="00306468" w:rsidP="00745EDF">
            <w:pPr>
              <w:spacing w:line="360" w:lineRule="auto"/>
              <w:rPr>
                <w:b/>
                <w:szCs w:val="28"/>
                <w:lang w:val="pt-BR"/>
              </w:rPr>
            </w:pPr>
            <w:r w:rsidRPr="00C223E7">
              <w:rPr>
                <w:b/>
                <w:szCs w:val="28"/>
                <w:lang w:val="pt-BR"/>
              </w:rPr>
              <w:t>C</w:t>
            </w:r>
            <w:r>
              <w:rPr>
                <w:b/>
                <w:szCs w:val="28"/>
                <w:lang w:val="pt-BR"/>
              </w:rPr>
              <w:t xml:space="preserve">hiều: LVPTTC-KNXH-TM </w:t>
            </w:r>
            <w:r w:rsidRPr="00C223E7">
              <w:rPr>
                <w:b/>
                <w:szCs w:val="28"/>
                <w:lang w:val="pt-BR"/>
              </w:rPr>
              <w:t>(Tạo hình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jc w:val="center"/>
              <w:rPr>
                <w:szCs w:val="28"/>
              </w:rPr>
            </w:pPr>
            <w:r>
              <w:rPr>
                <w:b/>
                <w:lang w:val="pt-BR"/>
              </w:rPr>
              <w:t>MT 38</w:t>
            </w:r>
            <w:r w:rsidRPr="00AF338C">
              <w:rPr>
                <w:b/>
                <w:i/>
                <w:lang w:val="pt-BR"/>
              </w:rPr>
              <w:t xml:space="preserve">: </w:t>
            </w:r>
            <w:r w:rsidRPr="009C5E20">
              <w:rPr>
                <w:szCs w:val="28"/>
              </w:rPr>
              <w:t>Tô màu con mèo</w:t>
            </w:r>
          </w:p>
          <w:p w:rsidR="00306468" w:rsidRPr="009F5ECB" w:rsidRDefault="00306468" w:rsidP="00745EDF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686" w:type="dxa"/>
            <w:shd w:val="clear" w:color="auto" w:fill="auto"/>
          </w:tcPr>
          <w:p w:rsidR="00306468" w:rsidRPr="004A542F" w:rsidRDefault="00306468" w:rsidP="00745EDF">
            <w:pPr>
              <w:spacing w:line="360" w:lineRule="auto"/>
              <w:rPr>
                <w:b/>
                <w:szCs w:val="28"/>
                <w:lang w:val="pt-BR"/>
              </w:rPr>
            </w:pPr>
            <w:r w:rsidRPr="00C223E7">
              <w:rPr>
                <w:b/>
                <w:szCs w:val="28"/>
                <w:lang w:val="pt-BR"/>
              </w:rPr>
              <w:t>Chi</w:t>
            </w:r>
            <w:r>
              <w:rPr>
                <w:b/>
                <w:szCs w:val="28"/>
                <w:lang w:val="pt-BR"/>
              </w:rPr>
              <w:t xml:space="preserve">ều: LVPTTC-KNXH-TM </w:t>
            </w:r>
            <w:r w:rsidRPr="00C223E7">
              <w:rPr>
                <w:b/>
                <w:szCs w:val="28"/>
                <w:lang w:val="pt-BR"/>
              </w:rPr>
              <w:t>(Tạo hình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jc w:val="center"/>
              <w:rPr>
                <w:szCs w:val="28"/>
              </w:rPr>
            </w:pPr>
            <w:r>
              <w:rPr>
                <w:b/>
                <w:i/>
                <w:lang w:val="pt-BR"/>
              </w:rPr>
              <w:t>MT 38</w:t>
            </w:r>
            <w:r w:rsidRPr="00AF338C">
              <w:rPr>
                <w:b/>
                <w:i/>
                <w:lang w:val="pt-BR"/>
              </w:rPr>
              <w:t xml:space="preserve">: </w:t>
            </w:r>
            <w:r w:rsidRPr="009C5E20">
              <w:rPr>
                <w:szCs w:val="28"/>
              </w:rPr>
              <w:t>Dán con cá</w:t>
            </w:r>
          </w:p>
          <w:p w:rsidR="00306468" w:rsidRPr="00EF463C" w:rsidRDefault="00306468" w:rsidP="00745EDF">
            <w:pPr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3827" w:type="dxa"/>
            <w:shd w:val="clear" w:color="auto" w:fill="auto"/>
          </w:tcPr>
          <w:p w:rsidR="00306468" w:rsidRPr="00F4682C" w:rsidRDefault="00306468" w:rsidP="00745EDF">
            <w:pPr>
              <w:spacing w:line="360" w:lineRule="auto"/>
              <w:rPr>
                <w:b/>
                <w:szCs w:val="28"/>
                <w:lang w:val="pt-BR"/>
              </w:rPr>
            </w:pPr>
            <w:r w:rsidRPr="00F4682C">
              <w:rPr>
                <w:b/>
                <w:szCs w:val="28"/>
                <w:lang w:val="pt-BR"/>
              </w:rPr>
              <w:t xml:space="preserve">Chiều: LVPTTC-KNXH-TM </w:t>
            </w:r>
          </w:p>
          <w:p w:rsidR="00306468" w:rsidRDefault="00306468" w:rsidP="00745EDF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F4682C">
              <w:rPr>
                <w:b/>
                <w:szCs w:val="28"/>
                <w:lang w:val="pt-BR"/>
              </w:rPr>
              <w:t>(Tạo hình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8018EB" w:rsidRDefault="00306468" w:rsidP="00745EDF">
            <w:pPr>
              <w:rPr>
                <w:szCs w:val="28"/>
              </w:rPr>
            </w:pPr>
            <w:r>
              <w:rPr>
                <w:b/>
                <w:i/>
                <w:lang w:val="pt-BR"/>
              </w:rPr>
              <w:t>MT 38</w:t>
            </w:r>
            <w:r w:rsidRPr="00AF338C">
              <w:rPr>
                <w:b/>
                <w:i/>
                <w:lang w:val="pt-BR"/>
              </w:rPr>
              <w:t xml:space="preserve">: </w:t>
            </w:r>
            <w:r w:rsidRPr="008018EB">
              <w:rPr>
                <w:szCs w:val="28"/>
              </w:rPr>
              <w:t>Nặn con rắn</w:t>
            </w:r>
          </w:p>
          <w:p w:rsidR="00306468" w:rsidRPr="009F5ECB" w:rsidRDefault="00306468" w:rsidP="00745EDF">
            <w:pPr>
              <w:spacing w:line="360" w:lineRule="auto"/>
              <w:rPr>
                <w:lang w:val="pt-BR"/>
              </w:rPr>
            </w:pPr>
          </w:p>
        </w:tc>
      </w:tr>
      <w:tr w:rsidR="00306468" w:rsidRPr="00AF338C" w:rsidTr="00745EDF">
        <w:trPr>
          <w:trHeight w:val="1299"/>
        </w:trPr>
        <w:tc>
          <w:tcPr>
            <w:tcW w:w="851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lastRenderedPageBreak/>
              <w:t>Tư</w:t>
            </w: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LVPTNN (Văn học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0B00F0" w:rsidRDefault="00306468" w:rsidP="00745EDF">
            <w:pPr>
              <w:jc w:val="center"/>
              <w:rPr>
                <w:szCs w:val="28"/>
              </w:rPr>
            </w:pPr>
            <w:r w:rsidRPr="00AF338C">
              <w:rPr>
                <w:b/>
              </w:rPr>
              <w:t xml:space="preserve">MT </w:t>
            </w:r>
            <w:r>
              <w:rPr>
                <w:b/>
              </w:rPr>
              <w:t>25</w:t>
            </w:r>
            <w:r w:rsidRPr="00AF338C">
              <w:rPr>
                <w:b/>
              </w:rPr>
              <w:t>:</w:t>
            </w:r>
            <w:r w:rsidRPr="00AF338C">
              <w:t xml:space="preserve"> </w:t>
            </w:r>
            <w:r>
              <w:rPr>
                <w:szCs w:val="28"/>
              </w:rPr>
              <w:t>Thơ: Đàn gà con</w:t>
            </w:r>
          </w:p>
          <w:p w:rsidR="00306468" w:rsidRPr="00AF338C" w:rsidRDefault="00306468" w:rsidP="00745EDF">
            <w:pPr>
              <w:spacing w:line="360" w:lineRule="auto"/>
            </w:pPr>
          </w:p>
        </w:tc>
        <w:tc>
          <w:tcPr>
            <w:tcW w:w="3685" w:type="dxa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LVPTNN (Văn học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jc w:val="center"/>
              <w:rPr>
                <w:szCs w:val="28"/>
              </w:rPr>
            </w:pPr>
            <w:r>
              <w:rPr>
                <w:b/>
              </w:rPr>
              <w:t>MT 23</w:t>
            </w:r>
            <w:r w:rsidRPr="00AF338C">
              <w:rPr>
                <w:b/>
              </w:rPr>
              <w:t>:</w:t>
            </w:r>
            <w:r w:rsidRPr="00AF338C">
              <w:t xml:space="preserve"> </w:t>
            </w:r>
            <w:r w:rsidRPr="009C5E20">
              <w:rPr>
                <w:szCs w:val="28"/>
              </w:rPr>
              <w:t>Truyện: Quả trứng</w:t>
            </w:r>
          </w:p>
        </w:tc>
        <w:tc>
          <w:tcPr>
            <w:tcW w:w="3686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LVPTNN (Văn học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jc w:val="center"/>
              <w:rPr>
                <w:szCs w:val="28"/>
              </w:rPr>
            </w:pPr>
            <w:r w:rsidRPr="00AF338C">
              <w:rPr>
                <w:b/>
              </w:rPr>
              <w:t xml:space="preserve">MT </w:t>
            </w:r>
            <w:r>
              <w:rPr>
                <w:b/>
              </w:rPr>
              <w:t>25</w:t>
            </w:r>
            <w:r w:rsidRPr="00AF338C">
              <w:rPr>
                <w:b/>
              </w:rPr>
              <w:t>:</w:t>
            </w:r>
            <w:r w:rsidRPr="00AF338C">
              <w:t xml:space="preserve"> </w:t>
            </w:r>
            <w:r w:rsidRPr="009C5E20">
              <w:rPr>
                <w:szCs w:val="28"/>
              </w:rPr>
              <w:t>Thơ: Rong và cá</w:t>
            </w:r>
          </w:p>
          <w:p w:rsidR="00306468" w:rsidRPr="00AF338C" w:rsidRDefault="00306468" w:rsidP="00745EDF">
            <w:pPr>
              <w:spacing w:line="360" w:lineRule="auto"/>
            </w:pPr>
          </w:p>
        </w:tc>
        <w:tc>
          <w:tcPr>
            <w:tcW w:w="3827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LVPTNN (Văn học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AF338C" w:rsidRDefault="00306468" w:rsidP="00745ED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</w:rPr>
              <w:t>MT 23</w:t>
            </w:r>
            <w:r w:rsidRPr="00AF338C">
              <w:rPr>
                <w:b/>
              </w:rPr>
              <w:t>:</w:t>
            </w:r>
            <w:r w:rsidRPr="00AF338C">
              <w:t xml:space="preserve"> </w:t>
            </w:r>
            <w:r w:rsidRPr="008018EB">
              <w:rPr>
                <w:szCs w:val="28"/>
              </w:rPr>
              <w:t>Truyện: Chú gấu con ngoan</w:t>
            </w:r>
          </w:p>
        </w:tc>
      </w:tr>
      <w:tr w:rsidR="00306468" w:rsidRPr="00AF338C" w:rsidTr="00745EDF">
        <w:trPr>
          <w:trHeight w:val="1974"/>
        </w:trPr>
        <w:tc>
          <w:tcPr>
            <w:tcW w:w="851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rPr>
                <w:b/>
              </w:rPr>
            </w:pP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Năm</w:t>
            </w: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rPr>
                <w:b/>
                <w:szCs w:val="28"/>
              </w:rPr>
            </w:pP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LVPTNT (NBPB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rPr>
                <w:szCs w:val="28"/>
              </w:rPr>
            </w:pPr>
            <w:r>
              <w:rPr>
                <w:b/>
              </w:rPr>
              <w:t>MT 20</w:t>
            </w:r>
            <w:r w:rsidRPr="00AF338C">
              <w:rPr>
                <w:b/>
              </w:rPr>
              <w:t xml:space="preserve">: </w:t>
            </w:r>
            <w:r w:rsidRPr="009C5E20">
              <w:rPr>
                <w:szCs w:val="28"/>
              </w:rPr>
              <w:t>Nhận biết trước - sau</w:t>
            </w:r>
          </w:p>
          <w:p w:rsidR="00306468" w:rsidRPr="00AF338C" w:rsidRDefault="00306468" w:rsidP="00745EDF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:rsidR="00306468" w:rsidRPr="00AF338C" w:rsidRDefault="00306468" w:rsidP="00745EDF">
            <w:pPr>
              <w:spacing w:line="360" w:lineRule="auto"/>
              <w:rPr>
                <w:b/>
                <w:szCs w:val="28"/>
              </w:rPr>
            </w:pP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LVPTNT (NBPB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F5ECB" w:rsidRDefault="00306468" w:rsidP="00745EDF">
            <w:pPr>
              <w:jc w:val="center"/>
              <w:rPr>
                <w:szCs w:val="28"/>
              </w:rPr>
            </w:pPr>
            <w:r>
              <w:rPr>
                <w:b/>
              </w:rPr>
              <w:t>MT 20</w:t>
            </w:r>
            <w:r w:rsidRPr="00AF338C">
              <w:rPr>
                <w:b/>
              </w:rPr>
              <w:t xml:space="preserve">: </w:t>
            </w:r>
            <w:r>
              <w:rPr>
                <w:szCs w:val="28"/>
              </w:rPr>
              <w:t>Ôn nhận biết trước - sau</w:t>
            </w:r>
          </w:p>
          <w:p w:rsidR="00306468" w:rsidRPr="00AF338C" w:rsidRDefault="00306468" w:rsidP="00745EDF">
            <w:pPr>
              <w:spacing w:line="360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LVPTNT (NBPB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EF463C" w:rsidRDefault="00306468" w:rsidP="00745EDF">
            <w:pPr>
              <w:jc w:val="center"/>
              <w:rPr>
                <w:szCs w:val="28"/>
              </w:rPr>
            </w:pPr>
            <w:r>
              <w:rPr>
                <w:b/>
              </w:rPr>
              <w:t>MT 20</w:t>
            </w:r>
            <w:r w:rsidRPr="00AF338C">
              <w:rPr>
                <w:b/>
              </w:rPr>
              <w:t xml:space="preserve">: </w:t>
            </w:r>
            <w:r>
              <w:rPr>
                <w:szCs w:val="28"/>
              </w:rPr>
              <w:t>Nhận biết trên – dưới</w:t>
            </w:r>
          </w:p>
          <w:p w:rsidR="00306468" w:rsidRPr="00AF338C" w:rsidRDefault="00306468" w:rsidP="00745EDF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rPr>
                <w:b/>
                <w:szCs w:val="28"/>
              </w:rPr>
            </w:pP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LVPTNT (NBPB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EF463C" w:rsidRDefault="00306468" w:rsidP="00745EDF">
            <w:pPr>
              <w:jc w:val="center"/>
              <w:rPr>
                <w:szCs w:val="28"/>
              </w:rPr>
            </w:pPr>
            <w:r>
              <w:rPr>
                <w:b/>
              </w:rPr>
              <w:t>MT 20</w:t>
            </w:r>
            <w:r w:rsidRPr="00AF338C">
              <w:rPr>
                <w:b/>
              </w:rPr>
              <w:t xml:space="preserve">: </w:t>
            </w:r>
            <w:r w:rsidRPr="008018EB">
              <w:rPr>
                <w:szCs w:val="28"/>
              </w:rPr>
              <w:t>Ôn nhận biết trên - dưới</w:t>
            </w:r>
          </w:p>
          <w:p w:rsidR="00306468" w:rsidRPr="009F5ECB" w:rsidRDefault="00306468" w:rsidP="00745EDF">
            <w:pPr>
              <w:spacing w:line="360" w:lineRule="auto"/>
              <w:jc w:val="center"/>
            </w:pPr>
          </w:p>
        </w:tc>
      </w:tr>
      <w:tr w:rsidR="00306468" w:rsidRPr="00AF338C" w:rsidTr="00745EDF">
        <w:trPr>
          <w:trHeight w:val="2824"/>
        </w:trPr>
        <w:tc>
          <w:tcPr>
            <w:tcW w:w="851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Sáu</w:t>
            </w: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LVPTTC-KNXH-TM</w:t>
            </w: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AF338C">
              <w:rPr>
                <w:b/>
                <w:szCs w:val="28"/>
              </w:rPr>
              <w:t>(Âm nhạc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rPr>
                <w:szCs w:val="28"/>
                <w:lang w:val="pt-BR"/>
              </w:rPr>
            </w:pPr>
            <w:r>
              <w:rPr>
                <w:b/>
                <w:lang w:val="pt-BR"/>
              </w:rPr>
              <w:t>MT 37</w:t>
            </w:r>
            <w:r w:rsidRPr="005B5C89">
              <w:rPr>
                <w:lang w:val="pt-BR"/>
              </w:rPr>
              <w:t xml:space="preserve">: </w:t>
            </w:r>
            <w:r w:rsidRPr="009C5E20">
              <w:rPr>
                <w:szCs w:val="28"/>
                <w:lang w:val="pt-BR"/>
              </w:rPr>
              <w:t>- Dạy VĐ (TT): Con gà trống</w:t>
            </w:r>
          </w:p>
          <w:p w:rsidR="00306468" w:rsidRPr="009717C4" w:rsidRDefault="00306468" w:rsidP="00745EDF">
            <w:pPr>
              <w:rPr>
                <w:szCs w:val="28"/>
                <w:lang w:val="pt-BR"/>
              </w:rPr>
            </w:pPr>
            <w:r w:rsidRPr="009717C4">
              <w:rPr>
                <w:szCs w:val="28"/>
                <w:lang w:val="pt-BR"/>
              </w:rPr>
              <w:t xml:space="preserve">- T/c: Đoán tên con vật trong bài hát     </w:t>
            </w:r>
          </w:p>
        </w:tc>
        <w:tc>
          <w:tcPr>
            <w:tcW w:w="3685" w:type="dxa"/>
          </w:tcPr>
          <w:p w:rsidR="00306468" w:rsidRPr="005B5C89" w:rsidRDefault="00306468" w:rsidP="00745EDF">
            <w:pPr>
              <w:tabs>
                <w:tab w:val="left" w:pos="208"/>
                <w:tab w:val="center" w:pos="1767"/>
              </w:tabs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5B5C89">
              <w:rPr>
                <w:b/>
                <w:szCs w:val="28"/>
                <w:lang w:val="vi-VN"/>
              </w:rPr>
              <w:t>LVPTTC-KNXH-TM</w:t>
            </w: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5B5C89">
              <w:rPr>
                <w:b/>
                <w:szCs w:val="28"/>
                <w:lang w:val="vi-VN"/>
              </w:rPr>
              <w:t>(Âm nhạc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rPr>
                <w:szCs w:val="28"/>
                <w:lang w:val="pt-BR"/>
              </w:rPr>
            </w:pPr>
            <w:r>
              <w:rPr>
                <w:b/>
                <w:lang w:val="pt-BR"/>
              </w:rPr>
              <w:t>MT 37</w:t>
            </w:r>
            <w:r w:rsidRPr="005B5C89">
              <w:rPr>
                <w:lang w:val="pt-BR"/>
              </w:rPr>
              <w:t xml:space="preserve">: </w:t>
            </w:r>
            <w:r w:rsidRPr="009C5E20">
              <w:rPr>
                <w:szCs w:val="28"/>
                <w:lang w:val="pt-BR"/>
              </w:rPr>
              <w:t>- Dạy hát(TT): Chú mèo</w:t>
            </w:r>
          </w:p>
          <w:p w:rsidR="00306468" w:rsidRPr="009C5E20" w:rsidRDefault="00306468" w:rsidP="00745EDF">
            <w:pPr>
              <w:rPr>
                <w:szCs w:val="28"/>
                <w:lang w:val="pt-BR"/>
              </w:rPr>
            </w:pPr>
            <w:r w:rsidRPr="009C5E20">
              <w:rPr>
                <w:szCs w:val="28"/>
                <w:lang w:val="pt-BR"/>
              </w:rPr>
              <w:t>- Nghe hát: Gà trống mèo con và cún con</w:t>
            </w:r>
          </w:p>
          <w:p w:rsidR="00306468" w:rsidRPr="009F5ECB" w:rsidRDefault="00306468" w:rsidP="00745EDF">
            <w:pPr>
              <w:rPr>
                <w:szCs w:val="28"/>
                <w:lang w:val="pt-BR"/>
              </w:rPr>
            </w:pPr>
          </w:p>
        </w:tc>
        <w:tc>
          <w:tcPr>
            <w:tcW w:w="3686" w:type="dxa"/>
            <w:shd w:val="clear" w:color="auto" w:fill="auto"/>
          </w:tcPr>
          <w:p w:rsidR="00306468" w:rsidRPr="005B5C89" w:rsidRDefault="00306468" w:rsidP="00745EDF">
            <w:pPr>
              <w:tabs>
                <w:tab w:val="left" w:pos="208"/>
                <w:tab w:val="center" w:pos="1767"/>
              </w:tabs>
              <w:spacing w:line="360" w:lineRule="auto"/>
              <w:rPr>
                <w:b/>
                <w:szCs w:val="28"/>
                <w:lang w:val="vi-VN"/>
              </w:rPr>
            </w:pPr>
            <w:r w:rsidRPr="005B5C89">
              <w:rPr>
                <w:b/>
                <w:szCs w:val="28"/>
                <w:lang w:val="vi-VN"/>
              </w:rPr>
              <w:tab/>
              <w:t xml:space="preserve">  LVPTTC-KNXH-TM</w:t>
            </w: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5B5C89">
              <w:rPr>
                <w:b/>
                <w:szCs w:val="28"/>
                <w:lang w:val="vi-VN"/>
              </w:rPr>
              <w:t>(Âm nhạc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9C5E20" w:rsidRDefault="00306468" w:rsidP="00745EDF">
            <w:pPr>
              <w:rPr>
                <w:szCs w:val="28"/>
                <w:lang w:val="pt-BR"/>
              </w:rPr>
            </w:pPr>
            <w:r>
              <w:rPr>
                <w:b/>
                <w:lang w:val="pt-BR"/>
              </w:rPr>
              <w:t>MT 37</w:t>
            </w:r>
            <w:r w:rsidRPr="005B5C89">
              <w:rPr>
                <w:lang w:val="pt-BR"/>
              </w:rPr>
              <w:t xml:space="preserve">: </w:t>
            </w:r>
            <w:r w:rsidRPr="009C5E20">
              <w:rPr>
                <w:szCs w:val="28"/>
                <w:lang w:val="pt-BR"/>
              </w:rPr>
              <w:t>- Dạy hát(TT): Cá vàng bơi</w:t>
            </w:r>
          </w:p>
          <w:p w:rsidR="00306468" w:rsidRPr="009C5E20" w:rsidRDefault="00306468" w:rsidP="00745EDF">
            <w:pPr>
              <w:rPr>
                <w:szCs w:val="28"/>
                <w:lang w:val="pt-BR"/>
              </w:rPr>
            </w:pPr>
            <w:r w:rsidRPr="009C5E20">
              <w:rPr>
                <w:szCs w:val="28"/>
                <w:lang w:val="pt-BR"/>
              </w:rPr>
              <w:t>- T/c: Ai hát đấy</w:t>
            </w:r>
          </w:p>
          <w:p w:rsidR="00306468" w:rsidRPr="009C5E20" w:rsidRDefault="00306468" w:rsidP="00745EDF">
            <w:pPr>
              <w:spacing w:line="360" w:lineRule="auto"/>
              <w:rPr>
                <w:lang w:val="pt-BR"/>
              </w:rPr>
            </w:pPr>
          </w:p>
        </w:tc>
        <w:tc>
          <w:tcPr>
            <w:tcW w:w="3827" w:type="dxa"/>
            <w:shd w:val="clear" w:color="auto" w:fill="auto"/>
          </w:tcPr>
          <w:p w:rsidR="00306468" w:rsidRPr="00C223E7" w:rsidRDefault="00306468" w:rsidP="00745EDF">
            <w:pPr>
              <w:tabs>
                <w:tab w:val="left" w:pos="208"/>
                <w:tab w:val="center" w:pos="1767"/>
              </w:tabs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C223E7">
              <w:rPr>
                <w:b/>
                <w:szCs w:val="28"/>
                <w:lang w:val="pt-BR"/>
              </w:rPr>
              <w:t>LVPTTC-KNXH-TM</w:t>
            </w:r>
          </w:p>
          <w:p w:rsidR="00306468" w:rsidRPr="00AF338C" w:rsidRDefault="00306468" w:rsidP="00745EDF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C223E7">
              <w:rPr>
                <w:b/>
                <w:szCs w:val="28"/>
                <w:lang w:val="pt-BR"/>
              </w:rPr>
              <w:t>(Âm nhạc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306468" w:rsidRPr="00313479" w:rsidRDefault="00306468" w:rsidP="00745EDF">
            <w:pPr>
              <w:spacing w:line="360" w:lineRule="auto"/>
            </w:pPr>
            <w:r>
              <w:rPr>
                <w:b/>
              </w:rPr>
              <w:t>MT 37</w:t>
            </w:r>
            <w:r>
              <w:t xml:space="preserve">: </w:t>
            </w:r>
            <w:r w:rsidRPr="00313479">
              <w:t>- Biểu diễn</w:t>
            </w:r>
          </w:p>
          <w:p w:rsidR="00306468" w:rsidRPr="00AF338C" w:rsidRDefault="00306468" w:rsidP="00745EDF">
            <w:pPr>
              <w:spacing w:line="360" w:lineRule="auto"/>
              <w:rPr>
                <w:b/>
                <w:szCs w:val="28"/>
              </w:rPr>
            </w:pPr>
          </w:p>
        </w:tc>
      </w:tr>
    </w:tbl>
    <w:p w:rsidR="00306468" w:rsidRDefault="00306468" w:rsidP="00306468">
      <w:pPr>
        <w:spacing w:after="120" w:line="360" w:lineRule="auto"/>
        <w:rPr>
          <w:szCs w:val="28"/>
        </w:rPr>
      </w:pPr>
      <w:r w:rsidRPr="00AF338C">
        <w:rPr>
          <w:szCs w:val="28"/>
        </w:rPr>
        <w:t>Thực hiện: Đúng chương trình</w:t>
      </w:r>
      <w:r>
        <w:rPr>
          <w:szCs w:val="28"/>
        </w:rPr>
        <w:t xml:space="preserve"> </w:t>
      </w:r>
    </w:p>
    <w:p w:rsidR="00306468" w:rsidRPr="00AF338C" w:rsidRDefault="00306468" w:rsidP="00306468">
      <w:pPr>
        <w:spacing w:after="120" w:line="360" w:lineRule="auto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  <w:r w:rsidRPr="00AF338C">
        <w:rPr>
          <w:szCs w:val="28"/>
        </w:rPr>
        <w:t xml:space="preserve">     </w:t>
      </w:r>
      <w:r>
        <w:rPr>
          <w:b/>
          <w:szCs w:val="28"/>
        </w:rPr>
        <w:t>Thọ Vinh</w:t>
      </w:r>
      <w:r w:rsidRPr="00AF338C">
        <w:rPr>
          <w:b/>
          <w:szCs w:val="28"/>
        </w:rPr>
        <w:t xml:space="preserve">, ngày </w:t>
      </w:r>
      <w:r>
        <w:rPr>
          <w:b/>
          <w:szCs w:val="28"/>
        </w:rPr>
        <w:t>09</w:t>
      </w:r>
      <w:r w:rsidRPr="00AF338C">
        <w:rPr>
          <w:b/>
          <w:szCs w:val="28"/>
        </w:rPr>
        <w:t xml:space="preserve">  tháng  </w:t>
      </w:r>
      <w:r>
        <w:rPr>
          <w:b/>
          <w:szCs w:val="28"/>
        </w:rPr>
        <w:t xml:space="preserve">12 </w:t>
      </w:r>
      <w:r w:rsidRPr="00AF338C">
        <w:rPr>
          <w:b/>
          <w:szCs w:val="28"/>
        </w:rPr>
        <w:t xml:space="preserve">năm </w:t>
      </w:r>
      <w:r>
        <w:rPr>
          <w:b/>
          <w:szCs w:val="28"/>
        </w:rPr>
        <w:t>2024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48"/>
        <w:gridCol w:w="3815"/>
        <w:gridCol w:w="7568"/>
      </w:tblGrid>
      <w:tr w:rsidR="00306468" w:rsidRPr="00003FFB" w:rsidTr="00745EDF">
        <w:tc>
          <w:tcPr>
            <w:tcW w:w="3686" w:type="dxa"/>
          </w:tcPr>
          <w:p w:rsidR="00306468" w:rsidRPr="00AD2197" w:rsidRDefault="00306468" w:rsidP="00745EDF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>Hiệu trưởng</w:t>
            </w:r>
          </w:p>
          <w:p w:rsidR="00306468" w:rsidRPr="00AD2197" w:rsidRDefault="00306468" w:rsidP="00745EDF">
            <w:pPr>
              <w:spacing w:after="120" w:line="360" w:lineRule="auto"/>
              <w:rPr>
                <w:b/>
                <w:szCs w:val="28"/>
                <w:lang w:val="pt-BR"/>
              </w:rPr>
            </w:pPr>
          </w:p>
          <w:p w:rsidR="00306468" w:rsidRPr="00AD2197" w:rsidRDefault="00306468" w:rsidP="00745EDF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>Lê Thị Tuấn</w:t>
            </w:r>
          </w:p>
        </w:tc>
        <w:tc>
          <w:tcPr>
            <w:tcW w:w="3969" w:type="dxa"/>
          </w:tcPr>
          <w:p w:rsidR="00306468" w:rsidRPr="00AD2197" w:rsidRDefault="00306468" w:rsidP="00745EDF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    Phó hiệu </w:t>
            </w:r>
            <w:r w:rsidRPr="00AD2197">
              <w:rPr>
                <w:b/>
                <w:szCs w:val="28"/>
                <w:lang w:val="pt-BR"/>
              </w:rPr>
              <w:t>trưởng duyệt</w:t>
            </w:r>
          </w:p>
          <w:p w:rsidR="00306468" w:rsidRPr="00AD2197" w:rsidRDefault="00306468" w:rsidP="00745EDF">
            <w:pPr>
              <w:spacing w:after="120" w:line="360" w:lineRule="auto"/>
              <w:rPr>
                <w:b/>
                <w:szCs w:val="28"/>
                <w:lang w:val="pt-BR"/>
              </w:rPr>
            </w:pPr>
          </w:p>
          <w:p w:rsidR="00306468" w:rsidRPr="00AD2197" w:rsidRDefault="00306468" w:rsidP="00745EDF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Vương Thị Vinh</w:t>
            </w:r>
          </w:p>
        </w:tc>
        <w:tc>
          <w:tcPr>
            <w:tcW w:w="7938" w:type="dxa"/>
          </w:tcPr>
          <w:p w:rsidR="00306468" w:rsidRPr="00AD2197" w:rsidRDefault="00306468" w:rsidP="00745EDF">
            <w:pPr>
              <w:spacing w:after="120" w:line="360" w:lineRule="auto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                                              Giáo</w:t>
            </w:r>
            <w:r w:rsidRPr="00AD2197">
              <w:rPr>
                <w:b/>
                <w:szCs w:val="28"/>
                <w:lang w:val="pt-BR"/>
              </w:rPr>
              <w:t xml:space="preserve"> viên</w:t>
            </w:r>
          </w:p>
          <w:p w:rsidR="00306468" w:rsidRPr="00AD2197" w:rsidRDefault="00306468" w:rsidP="00745EDF">
            <w:pPr>
              <w:spacing w:after="120" w:line="360" w:lineRule="auto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 xml:space="preserve">               </w:t>
            </w:r>
          </w:p>
          <w:p w:rsidR="00306468" w:rsidRPr="00AD2197" w:rsidRDefault="00306468" w:rsidP="00745EDF">
            <w:pPr>
              <w:spacing w:after="120" w:line="360" w:lineRule="auto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 xml:space="preserve">    </w:t>
            </w:r>
            <w:r>
              <w:rPr>
                <w:b/>
                <w:szCs w:val="28"/>
                <w:lang w:val="pt-BR"/>
              </w:rPr>
              <w:t xml:space="preserve">                                          Phạm Thị Thái        </w:t>
            </w:r>
          </w:p>
        </w:tc>
      </w:tr>
    </w:tbl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003FFB" w:rsidRPr="00463D97" w:rsidRDefault="00003FFB" w:rsidP="00003FFB">
      <w:pPr>
        <w:spacing w:line="360" w:lineRule="auto"/>
        <w:ind w:left="-180" w:firstLine="180"/>
        <w:rPr>
          <w:b/>
          <w:sz w:val="24"/>
          <w:lang w:val="pt-BR"/>
        </w:rPr>
      </w:pPr>
      <w:r w:rsidRPr="00463D97">
        <w:rPr>
          <w:b/>
          <w:sz w:val="24"/>
          <w:lang w:val="pt-BR"/>
        </w:rPr>
        <w:lastRenderedPageBreak/>
        <w:t xml:space="preserve">TRƯỜNG MẦM NON </w:t>
      </w:r>
      <w:r>
        <w:rPr>
          <w:b/>
          <w:sz w:val="24"/>
          <w:lang w:val="pt-BR"/>
        </w:rPr>
        <w:t>THỌ VINH</w:t>
      </w:r>
      <w:r w:rsidRPr="00463D97">
        <w:rPr>
          <w:b/>
          <w:sz w:val="24"/>
          <w:lang w:val="pt-BR"/>
        </w:rPr>
        <w:t xml:space="preserve"> </w:t>
      </w:r>
    </w:p>
    <w:p w:rsidR="00003FFB" w:rsidRPr="00B75C64" w:rsidRDefault="00003FFB" w:rsidP="00003FFB">
      <w:pPr>
        <w:ind w:left="720" w:firstLine="720"/>
        <w:rPr>
          <w:b/>
          <w:sz w:val="32"/>
          <w:szCs w:val="32"/>
          <w:lang w:val="pt-BR"/>
        </w:rPr>
      </w:pPr>
      <w:r>
        <w:rPr>
          <w:b/>
          <w:szCs w:val="28"/>
          <w:lang w:val="pt-BR"/>
        </w:rPr>
        <w:t xml:space="preserve">                        </w:t>
      </w:r>
      <w:r w:rsidRPr="00B75C64">
        <w:rPr>
          <w:b/>
          <w:sz w:val="32"/>
          <w:szCs w:val="32"/>
          <w:lang w:val="pt-BR"/>
        </w:rPr>
        <w:t xml:space="preserve">KẾ HOẠCH THỰC HIỆN CHƯƠNG TRÌNH- NĂM HỌC: </w:t>
      </w:r>
      <w:r>
        <w:rPr>
          <w:b/>
          <w:sz w:val="32"/>
          <w:szCs w:val="32"/>
          <w:lang w:val="pt-BR"/>
        </w:rPr>
        <w:t>2024- 2025</w:t>
      </w:r>
    </w:p>
    <w:p w:rsidR="00003FFB" w:rsidRDefault="00003FFB" w:rsidP="00003FFB">
      <w:pPr>
        <w:jc w:val="center"/>
        <w:rPr>
          <w:szCs w:val="28"/>
          <w:lang w:val="pt-BR"/>
        </w:rPr>
      </w:pPr>
      <w:r w:rsidRPr="00B75C64">
        <w:rPr>
          <w:szCs w:val="28"/>
          <w:lang w:val="pt-BR"/>
        </w:rPr>
        <w:t>TRƯỜNG</w:t>
      </w:r>
      <w:r>
        <w:rPr>
          <w:szCs w:val="28"/>
          <w:lang w:val="pt-BR"/>
        </w:rPr>
        <w:t xml:space="preserve"> MẦM NON THỌ VINH- KHỐI NHÀ TRẺ</w:t>
      </w:r>
    </w:p>
    <w:p w:rsidR="00003FFB" w:rsidRPr="004B3AFF" w:rsidRDefault="00003FFB" w:rsidP="00003FFB">
      <w:pPr>
        <w:jc w:val="center"/>
        <w:rPr>
          <w:i/>
          <w:szCs w:val="28"/>
          <w:lang w:val="pt-BR"/>
        </w:rPr>
      </w:pPr>
      <w:r w:rsidRPr="004B3AFF">
        <w:rPr>
          <w:b/>
          <w:i/>
          <w:szCs w:val="28"/>
          <w:lang w:val="pt-BR"/>
        </w:rPr>
        <w:t>CHỦ ĐỀ LỚN 6: TẾT VÀ MÙA XUÂN (4 tuần, thực hiện từ 13 - 24/01/2025)</w:t>
      </w:r>
    </w:p>
    <w:p w:rsidR="00003FFB" w:rsidRPr="004B3AFF" w:rsidRDefault="00003FFB" w:rsidP="00003FFB">
      <w:pPr>
        <w:jc w:val="center"/>
        <w:rPr>
          <w:b/>
          <w:i/>
          <w:szCs w:val="28"/>
          <w:lang w:val="pt-BR"/>
        </w:rPr>
      </w:pPr>
    </w:p>
    <w:p w:rsidR="00003FFB" w:rsidRPr="00B75C64" w:rsidRDefault="00003FFB" w:rsidP="00003FFB">
      <w:pPr>
        <w:rPr>
          <w:b/>
          <w:i/>
          <w:szCs w:val="28"/>
          <w:lang w:val="pt-BR"/>
        </w:rPr>
      </w:pPr>
      <w:r w:rsidRPr="00B75C64">
        <w:rPr>
          <w:b/>
          <w:i/>
          <w:szCs w:val="28"/>
          <w:lang w:val="pt-BR"/>
        </w:rPr>
        <w:t>Thể dục buổi sáng</w:t>
      </w:r>
      <w:r w:rsidRPr="004B3AFF">
        <w:rPr>
          <w:b/>
          <w:i/>
          <w:szCs w:val="28"/>
          <w:lang w:val="pt-BR"/>
        </w:rPr>
        <w:t xml:space="preserve">: </w:t>
      </w:r>
      <w:r w:rsidRPr="004B3AFF">
        <w:rPr>
          <w:i/>
          <w:szCs w:val="28"/>
          <w:lang w:val="pt-BR"/>
        </w:rPr>
        <w:t>Con gà trống</w:t>
      </w:r>
    </w:p>
    <w:p w:rsidR="00003FFB" w:rsidRPr="00463D97" w:rsidRDefault="00003FFB" w:rsidP="00003FFB">
      <w:pPr>
        <w:spacing w:line="360" w:lineRule="auto"/>
        <w:ind w:left="-180" w:firstLine="180"/>
        <w:rPr>
          <w:szCs w:val="28"/>
        </w:rPr>
      </w:pPr>
      <w:r w:rsidRPr="00C223E7">
        <w:rPr>
          <w:szCs w:val="28"/>
          <w:lang w:val="pt-BR"/>
        </w:rPr>
        <w:t xml:space="preserve">Hô hấp: Hít thở. Tay: Hai tay đưa ra trước,hạ xuống . </w:t>
      </w:r>
      <w:r w:rsidRPr="00463D97">
        <w:rPr>
          <w:szCs w:val="28"/>
        </w:rPr>
        <w:t xml:space="preserve">Bụng: Nghiêng người sang 2 bên. Chân: </w:t>
      </w:r>
      <w:r>
        <w:rPr>
          <w:szCs w:val="28"/>
        </w:rPr>
        <w:t>N</w:t>
      </w:r>
      <w:r w:rsidRPr="00C17D53">
        <w:rPr>
          <w:szCs w:val="28"/>
        </w:rPr>
        <w:t>gồi xuống đứng lên</w:t>
      </w:r>
      <w:r w:rsidRPr="00463D97">
        <w:rPr>
          <w:szCs w:val="28"/>
        </w:rPr>
        <w:t>. Bật: Tại chỗ</w:t>
      </w: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210"/>
        <w:gridCol w:w="5940"/>
      </w:tblGrid>
      <w:tr w:rsidR="00003FFB" w:rsidRPr="00AF338C" w:rsidTr="00744BED">
        <w:trPr>
          <w:trHeight w:val="1047"/>
        </w:trPr>
        <w:tc>
          <w:tcPr>
            <w:tcW w:w="234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Thứ</w:t>
            </w:r>
          </w:p>
          <w:p w:rsidR="00003FFB" w:rsidRPr="00AF338C" w:rsidRDefault="00003FFB" w:rsidP="00744BED">
            <w:pPr>
              <w:spacing w:line="360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003FFB" w:rsidRPr="0056349A" w:rsidRDefault="00003FFB" w:rsidP="00744BED">
            <w:pPr>
              <w:rPr>
                <w:b/>
                <w:i/>
              </w:rPr>
            </w:pPr>
            <w:r w:rsidRPr="0056349A">
              <w:rPr>
                <w:b/>
                <w:i/>
              </w:rPr>
              <w:t>Tuần 1:(</w:t>
            </w:r>
            <w:r w:rsidRPr="0056349A">
              <w:rPr>
                <w:b/>
                <w:i/>
                <w:szCs w:val="28"/>
              </w:rPr>
              <w:t xml:space="preserve"> 13 - 17/01/2025</w:t>
            </w:r>
            <w:r w:rsidRPr="0056349A">
              <w:rPr>
                <w:b/>
                <w:i/>
              </w:rPr>
              <w:t>)</w:t>
            </w:r>
          </w:p>
          <w:p w:rsidR="00003FFB" w:rsidRPr="008565BE" w:rsidRDefault="00003FFB" w:rsidP="00744BED">
            <w:pPr>
              <w:rPr>
                <w:i/>
              </w:rPr>
            </w:pPr>
            <w:r>
              <w:rPr>
                <w:b/>
                <w:i/>
                <w:szCs w:val="28"/>
              </w:rPr>
              <w:t xml:space="preserve">             </w:t>
            </w:r>
            <w:r w:rsidRPr="0056349A">
              <w:rPr>
                <w:b/>
                <w:i/>
                <w:szCs w:val="28"/>
              </w:rPr>
              <w:t>Mùa xuân đẹp quá</w:t>
            </w:r>
            <w:r w:rsidRPr="008565BE">
              <w:rPr>
                <w:i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:rsidR="00003FFB" w:rsidRPr="0056349A" w:rsidRDefault="00003FFB" w:rsidP="00744BED">
            <w:pPr>
              <w:rPr>
                <w:b/>
                <w:i/>
              </w:rPr>
            </w:pPr>
            <w:r w:rsidRPr="0056349A">
              <w:rPr>
                <w:b/>
                <w:i/>
              </w:rPr>
              <w:t>Tuần 2: (</w:t>
            </w:r>
            <w:r w:rsidRPr="0056349A">
              <w:rPr>
                <w:b/>
                <w:i/>
                <w:szCs w:val="28"/>
              </w:rPr>
              <w:t>20 - 24/01/2025</w:t>
            </w:r>
            <w:r w:rsidRPr="0056349A">
              <w:rPr>
                <w:b/>
                <w:i/>
              </w:rPr>
              <w:t>)</w:t>
            </w:r>
          </w:p>
          <w:p w:rsidR="00003FFB" w:rsidRPr="008565BE" w:rsidRDefault="00003FFB" w:rsidP="00744BE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  <w:r w:rsidRPr="0056349A">
              <w:rPr>
                <w:b/>
                <w:i/>
              </w:rPr>
              <w:t xml:space="preserve"> </w:t>
            </w:r>
            <w:r w:rsidRPr="0056349A">
              <w:rPr>
                <w:b/>
                <w:i/>
                <w:szCs w:val="28"/>
              </w:rPr>
              <w:t>Ngày tết vui vẻ</w:t>
            </w:r>
            <w:r w:rsidRPr="008565BE">
              <w:rPr>
                <w:b/>
                <w:i/>
              </w:rPr>
              <w:t xml:space="preserve"> </w:t>
            </w:r>
          </w:p>
        </w:tc>
      </w:tr>
      <w:tr w:rsidR="00003FFB" w:rsidRPr="00B75C64" w:rsidTr="00744BED">
        <w:trPr>
          <w:trHeight w:val="1285"/>
        </w:trPr>
        <w:tc>
          <w:tcPr>
            <w:tcW w:w="234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Hai</w:t>
            </w:r>
          </w:p>
        </w:tc>
        <w:tc>
          <w:tcPr>
            <w:tcW w:w="621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LVPTTC</w:t>
            </w:r>
          </w:p>
          <w:p w:rsidR="00003FFB" w:rsidRPr="0056349A" w:rsidRDefault="00003FFB" w:rsidP="00744BED">
            <w:pPr>
              <w:rPr>
                <w:szCs w:val="28"/>
              </w:rPr>
            </w:pPr>
            <w:r w:rsidRPr="00AF338C">
              <w:rPr>
                <w:b/>
              </w:rPr>
              <w:t xml:space="preserve">VĐCB(MT </w:t>
            </w:r>
            <w:r>
              <w:rPr>
                <w:b/>
              </w:rPr>
              <w:t>2,4</w:t>
            </w:r>
            <w:r w:rsidRPr="00AF338C">
              <w:rPr>
                <w:b/>
                <w:i/>
                <w:lang w:val="pt-BR"/>
              </w:rPr>
              <w:t xml:space="preserve">): </w:t>
            </w:r>
            <w:r w:rsidRPr="000B00F0">
              <w:rPr>
                <w:szCs w:val="28"/>
              </w:rPr>
              <w:t xml:space="preserve"> </w:t>
            </w:r>
            <w:r w:rsidRPr="0056349A">
              <w:rPr>
                <w:szCs w:val="28"/>
              </w:rPr>
              <w:t>Đứng co 1 chân</w:t>
            </w:r>
          </w:p>
          <w:p w:rsidR="00003FFB" w:rsidRPr="0056349A" w:rsidRDefault="00003FFB" w:rsidP="00744BED">
            <w:pPr>
              <w:rPr>
                <w:szCs w:val="28"/>
              </w:rPr>
            </w:pPr>
            <w:r w:rsidRPr="0056349A">
              <w:rPr>
                <w:szCs w:val="28"/>
              </w:rPr>
              <w:t>- T/c: Tự chọn</w:t>
            </w:r>
          </w:p>
          <w:p w:rsidR="00003FFB" w:rsidRPr="00441FFB" w:rsidRDefault="00003FFB" w:rsidP="00744BED">
            <w:pPr>
              <w:rPr>
                <w:szCs w:val="28"/>
              </w:rPr>
            </w:pPr>
          </w:p>
        </w:tc>
        <w:tc>
          <w:tcPr>
            <w:tcW w:w="5940" w:type="dxa"/>
          </w:tcPr>
          <w:p w:rsidR="00003FFB" w:rsidRPr="00AF338C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LVPTTC</w:t>
            </w:r>
          </w:p>
          <w:p w:rsidR="00003FFB" w:rsidRPr="009C5E20" w:rsidRDefault="00003FFB" w:rsidP="00744BED">
            <w:pPr>
              <w:rPr>
                <w:szCs w:val="28"/>
              </w:rPr>
            </w:pPr>
            <w:r w:rsidRPr="00AF338C">
              <w:rPr>
                <w:b/>
              </w:rPr>
              <w:t>VĐCB(MT</w:t>
            </w:r>
            <w:r>
              <w:rPr>
                <w:b/>
              </w:rPr>
              <w:t xml:space="preserve"> 2,4</w:t>
            </w:r>
            <w:r w:rsidRPr="00AF338C">
              <w:rPr>
                <w:b/>
                <w:i/>
                <w:lang w:val="pt-BR"/>
              </w:rPr>
              <w:t xml:space="preserve">): </w:t>
            </w:r>
            <w:r>
              <w:rPr>
                <w:szCs w:val="28"/>
              </w:rPr>
              <w:t>Bật qua vật kẻ</w:t>
            </w:r>
          </w:p>
          <w:p w:rsidR="00003FFB" w:rsidRPr="009C5E20" w:rsidRDefault="00003FFB" w:rsidP="00744BED">
            <w:pPr>
              <w:rPr>
                <w:szCs w:val="28"/>
              </w:rPr>
            </w:pPr>
            <w:r w:rsidRPr="009C5E20">
              <w:rPr>
                <w:szCs w:val="28"/>
              </w:rPr>
              <w:t>- T/c: Tự chọn</w:t>
            </w:r>
          </w:p>
        </w:tc>
      </w:tr>
      <w:tr w:rsidR="00003FFB" w:rsidRPr="00F4682C" w:rsidTr="00744BED">
        <w:trPr>
          <w:trHeight w:val="1245"/>
        </w:trPr>
        <w:tc>
          <w:tcPr>
            <w:tcW w:w="2340" w:type="dxa"/>
            <w:vMerge w:val="restart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Ba</w:t>
            </w:r>
          </w:p>
          <w:p w:rsidR="00003FFB" w:rsidRPr="00AF338C" w:rsidRDefault="00003FFB" w:rsidP="00744BED">
            <w:pPr>
              <w:spacing w:line="360" w:lineRule="auto"/>
              <w:rPr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Sáng       LVPTNT (NBTN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56349A" w:rsidRDefault="00003FFB" w:rsidP="00744BED">
            <w:pPr>
              <w:rPr>
                <w:szCs w:val="28"/>
              </w:rPr>
            </w:pPr>
            <w:r w:rsidRPr="00AF338C">
              <w:rPr>
                <w:b/>
              </w:rPr>
              <w:t xml:space="preserve">MT </w:t>
            </w:r>
            <w:r>
              <w:rPr>
                <w:b/>
              </w:rPr>
              <w:t>19</w:t>
            </w:r>
            <w:r w:rsidRPr="00AF338C">
              <w:t xml:space="preserve">: </w:t>
            </w:r>
            <w:r w:rsidRPr="0056349A">
              <w:rPr>
                <w:szCs w:val="28"/>
              </w:rPr>
              <w:t>Xem tranh trò chuyện về mùa xuân</w:t>
            </w:r>
          </w:p>
          <w:p w:rsidR="00003FFB" w:rsidRPr="00A630F1" w:rsidRDefault="00003FFB" w:rsidP="00744BED">
            <w:pPr>
              <w:rPr>
                <w:szCs w:val="28"/>
              </w:rPr>
            </w:pPr>
          </w:p>
        </w:tc>
        <w:tc>
          <w:tcPr>
            <w:tcW w:w="5940" w:type="dxa"/>
          </w:tcPr>
          <w:p w:rsidR="00003FFB" w:rsidRPr="00AF338C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Sáng       LVPTNT (NBTN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56349A" w:rsidRDefault="00003FFB" w:rsidP="00744BED">
            <w:pPr>
              <w:jc w:val="center"/>
              <w:rPr>
                <w:szCs w:val="28"/>
              </w:rPr>
            </w:pPr>
            <w:r w:rsidRPr="00AF338C">
              <w:rPr>
                <w:b/>
              </w:rPr>
              <w:t>MT 1</w:t>
            </w:r>
            <w:r>
              <w:rPr>
                <w:b/>
              </w:rPr>
              <w:t>9</w:t>
            </w:r>
            <w:r w:rsidRPr="00AF338C">
              <w:t xml:space="preserve">: </w:t>
            </w:r>
            <w:r w:rsidRPr="0056349A">
              <w:rPr>
                <w:szCs w:val="28"/>
              </w:rPr>
              <w:t>Xem tranh trò chuyện về bánh kẹo, hoa quả trong ngày tết</w:t>
            </w:r>
          </w:p>
        </w:tc>
      </w:tr>
      <w:tr w:rsidR="00003FFB" w:rsidRPr="00F4682C" w:rsidTr="00744BED">
        <w:trPr>
          <w:trHeight w:val="701"/>
        </w:trPr>
        <w:tc>
          <w:tcPr>
            <w:tcW w:w="2340" w:type="dxa"/>
            <w:vMerge/>
            <w:shd w:val="clear" w:color="auto" w:fill="auto"/>
          </w:tcPr>
          <w:p w:rsidR="00003FFB" w:rsidRPr="005B5C89" w:rsidRDefault="00003FFB" w:rsidP="00744BED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6210" w:type="dxa"/>
            <w:shd w:val="clear" w:color="auto" w:fill="auto"/>
          </w:tcPr>
          <w:p w:rsidR="00003FFB" w:rsidRPr="0056349A" w:rsidRDefault="00003FFB" w:rsidP="00744BED">
            <w:pPr>
              <w:spacing w:line="360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Chiều: LVPTTC-KNXH-TM </w:t>
            </w:r>
            <w:r w:rsidRPr="005B5C89">
              <w:rPr>
                <w:b/>
                <w:szCs w:val="28"/>
                <w:lang w:val="vi-VN"/>
              </w:rPr>
              <w:t>(Tạo hình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8565BE" w:rsidRDefault="00003FFB" w:rsidP="00744BED">
            <w:pPr>
              <w:spacing w:line="360" w:lineRule="auto"/>
              <w:rPr>
                <w:b/>
                <w:i/>
                <w:lang w:val="pt-BR"/>
              </w:rPr>
            </w:pPr>
            <w:r>
              <w:rPr>
                <w:b/>
                <w:lang w:val="pt-BR"/>
              </w:rPr>
              <w:t>MT 38</w:t>
            </w:r>
            <w:r>
              <w:rPr>
                <w:b/>
                <w:i/>
                <w:lang w:val="pt-BR"/>
              </w:rPr>
              <w:t>:</w:t>
            </w:r>
            <w:r w:rsidRPr="0056349A">
              <w:rPr>
                <w:szCs w:val="28"/>
              </w:rPr>
              <w:t xml:space="preserve"> Vẽ cuống hoa</w:t>
            </w:r>
          </w:p>
        </w:tc>
        <w:tc>
          <w:tcPr>
            <w:tcW w:w="5940" w:type="dxa"/>
          </w:tcPr>
          <w:p w:rsidR="00003FFB" w:rsidRPr="0056349A" w:rsidRDefault="00003FFB" w:rsidP="00744BED">
            <w:pPr>
              <w:spacing w:line="360" w:lineRule="auto"/>
              <w:rPr>
                <w:b/>
                <w:szCs w:val="28"/>
                <w:lang w:val="pt-BR"/>
              </w:rPr>
            </w:pPr>
            <w:r w:rsidRPr="00C223E7">
              <w:rPr>
                <w:b/>
                <w:szCs w:val="28"/>
                <w:lang w:val="pt-BR"/>
              </w:rPr>
              <w:t>C</w:t>
            </w:r>
            <w:r>
              <w:rPr>
                <w:b/>
                <w:szCs w:val="28"/>
                <w:lang w:val="pt-BR"/>
              </w:rPr>
              <w:t xml:space="preserve">hiều: LVPTTC-KNXH-TM </w:t>
            </w:r>
            <w:r w:rsidRPr="00C223E7">
              <w:rPr>
                <w:b/>
                <w:szCs w:val="28"/>
                <w:lang w:val="pt-BR"/>
              </w:rPr>
              <w:t>(Tạo hình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9C5E20" w:rsidRDefault="00003FFB" w:rsidP="00744BED">
            <w:pPr>
              <w:jc w:val="center"/>
              <w:rPr>
                <w:szCs w:val="28"/>
              </w:rPr>
            </w:pPr>
            <w:r>
              <w:rPr>
                <w:b/>
                <w:lang w:val="pt-BR"/>
              </w:rPr>
              <w:t>MT 38</w:t>
            </w:r>
            <w:r w:rsidRPr="00AF338C">
              <w:rPr>
                <w:b/>
                <w:i/>
                <w:lang w:val="pt-BR"/>
              </w:rPr>
              <w:t xml:space="preserve">: </w:t>
            </w:r>
            <w:r>
              <w:rPr>
                <w:szCs w:val="28"/>
              </w:rPr>
              <w:t>Nặn bánh chưng</w:t>
            </w:r>
          </w:p>
          <w:p w:rsidR="00003FFB" w:rsidRPr="009F5ECB" w:rsidRDefault="00003FFB" w:rsidP="00744BED">
            <w:pPr>
              <w:jc w:val="center"/>
              <w:rPr>
                <w:szCs w:val="28"/>
                <w:lang w:val="pt-BR"/>
              </w:rPr>
            </w:pPr>
          </w:p>
        </w:tc>
      </w:tr>
      <w:tr w:rsidR="00003FFB" w:rsidRPr="00AF338C" w:rsidTr="00744BED">
        <w:trPr>
          <w:trHeight w:val="1299"/>
        </w:trPr>
        <w:tc>
          <w:tcPr>
            <w:tcW w:w="234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Tư</w:t>
            </w:r>
          </w:p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LVPTNN (Văn học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0B00F0" w:rsidRDefault="00003FFB" w:rsidP="00744BED">
            <w:pPr>
              <w:rPr>
                <w:szCs w:val="28"/>
              </w:rPr>
            </w:pPr>
            <w:r w:rsidRPr="00AF338C">
              <w:rPr>
                <w:b/>
              </w:rPr>
              <w:t xml:space="preserve">MT </w:t>
            </w:r>
            <w:r>
              <w:rPr>
                <w:b/>
              </w:rPr>
              <w:t>23</w:t>
            </w:r>
            <w:r w:rsidRPr="00AF338C">
              <w:rPr>
                <w:b/>
              </w:rPr>
              <w:t>:</w:t>
            </w:r>
            <w:r w:rsidRPr="00AF338C">
              <w:t xml:space="preserve"> </w:t>
            </w:r>
            <w:r w:rsidRPr="0056349A">
              <w:rPr>
                <w:szCs w:val="28"/>
              </w:rPr>
              <w:t>Truyện: Chiếc áo mùa xuân</w:t>
            </w:r>
          </w:p>
          <w:p w:rsidR="00003FFB" w:rsidRPr="00AF338C" w:rsidRDefault="00003FFB" w:rsidP="00744BED">
            <w:pPr>
              <w:spacing w:line="360" w:lineRule="auto"/>
            </w:pPr>
          </w:p>
        </w:tc>
        <w:tc>
          <w:tcPr>
            <w:tcW w:w="5940" w:type="dxa"/>
          </w:tcPr>
          <w:p w:rsidR="00003FFB" w:rsidRPr="00AF338C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LVPTNN (Văn học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56349A" w:rsidRDefault="00003FFB" w:rsidP="00744BED">
            <w:pPr>
              <w:rPr>
                <w:szCs w:val="28"/>
              </w:rPr>
            </w:pPr>
            <w:r>
              <w:rPr>
                <w:b/>
              </w:rPr>
              <w:t>MT 25</w:t>
            </w:r>
            <w:r w:rsidRPr="00AF338C">
              <w:rPr>
                <w:b/>
              </w:rPr>
              <w:t>:</w:t>
            </w:r>
            <w:r w:rsidRPr="00AF338C">
              <w:t xml:space="preserve"> </w:t>
            </w:r>
            <w:r w:rsidRPr="0056349A">
              <w:rPr>
                <w:szCs w:val="28"/>
              </w:rPr>
              <w:t>Thơ: Mưa xuân</w:t>
            </w:r>
          </w:p>
          <w:p w:rsidR="00003FFB" w:rsidRPr="009C5E20" w:rsidRDefault="00003FFB" w:rsidP="00744BED">
            <w:pPr>
              <w:jc w:val="center"/>
              <w:rPr>
                <w:szCs w:val="28"/>
              </w:rPr>
            </w:pPr>
          </w:p>
        </w:tc>
      </w:tr>
      <w:tr w:rsidR="00003FFB" w:rsidRPr="00AF338C" w:rsidTr="00744BED">
        <w:trPr>
          <w:trHeight w:val="1065"/>
        </w:trPr>
        <w:tc>
          <w:tcPr>
            <w:tcW w:w="234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rPr>
                <w:b/>
              </w:rPr>
            </w:pPr>
          </w:p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Năm</w:t>
            </w:r>
          </w:p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LVPTNT (NBPB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AF338C" w:rsidRDefault="00003FFB" w:rsidP="00744BED">
            <w:pPr>
              <w:spacing w:line="360" w:lineRule="auto"/>
            </w:pPr>
            <w:r>
              <w:rPr>
                <w:b/>
              </w:rPr>
              <w:t>MT 20</w:t>
            </w:r>
            <w:r w:rsidRPr="00AF338C">
              <w:rPr>
                <w:b/>
              </w:rPr>
              <w:t xml:space="preserve">: </w:t>
            </w:r>
            <w:r w:rsidRPr="0056349A">
              <w:rPr>
                <w:szCs w:val="28"/>
              </w:rPr>
              <w:t>Ôn nhận biết hình vuông- hình tròn</w:t>
            </w:r>
            <w:r w:rsidRPr="00AF338C">
              <w:t xml:space="preserve"> </w:t>
            </w:r>
          </w:p>
        </w:tc>
        <w:tc>
          <w:tcPr>
            <w:tcW w:w="5940" w:type="dxa"/>
          </w:tcPr>
          <w:p w:rsidR="00003FFB" w:rsidRPr="00AF338C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LVPTNT (NBPB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AF338C" w:rsidRDefault="00003FFB" w:rsidP="00744BED">
            <w:pPr>
              <w:spacing w:line="360" w:lineRule="auto"/>
            </w:pPr>
            <w:r>
              <w:rPr>
                <w:b/>
              </w:rPr>
              <w:t>MT 20</w:t>
            </w:r>
            <w:r w:rsidRPr="00AF338C">
              <w:rPr>
                <w:b/>
              </w:rPr>
              <w:t xml:space="preserve">: </w:t>
            </w:r>
            <w:r w:rsidRPr="0056349A">
              <w:rPr>
                <w:szCs w:val="28"/>
              </w:rPr>
              <w:t>Ôn nhận biết to - nhỏ</w:t>
            </w:r>
            <w:r w:rsidRPr="00AF338C">
              <w:t xml:space="preserve"> </w:t>
            </w:r>
          </w:p>
        </w:tc>
      </w:tr>
      <w:tr w:rsidR="00003FFB" w:rsidRPr="00D544F9" w:rsidTr="00744BED">
        <w:trPr>
          <w:trHeight w:val="1785"/>
        </w:trPr>
        <w:tc>
          <w:tcPr>
            <w:tcW w:w="2340" w:type="dxa"/>
            <w:shd w:val="clear" w:color="auto" w:fill="auto"/>
          </w:tcPr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</w:p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  <w:r w:rsidRPr="00AF338C">
              <w:rPr>
                <w:b/>
              </w:rPr>
              <w:t>Sáu</w:t>
            </w:r>
          </w:p>
          <w:p w:rsidR="00003FFB" w:rsidRPr="00AF338C" w:rsidRDefault="00003FFB" w:rsidP="00744B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003FFB" w:rsidRPr="004A542F" w:rsidRDefault="00003FFB" w:rsidP="00744BED">
            <w:pPr>
              <w:spacing w:line="360" w:lineRule="auto"/>
              <w:rPr>
                <w:b/>
                <w:szCs w:val="28"/>
              </w:rPr>
            </w:pPr>
            <w:r w:rsidRPr="00AF338C">
              <w:rPr>
                <w:b/>
                <w:szCs w:val="28"/>
              </w:rPr>
              <w:t>LVPTTC-KNXH-TM(Âm nhạc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56349A" w:rsidRDefault="00003FFB" w:rsidP="00744BED">
            <w:pPr>
              <w:rPr>
                <w:szCs w:val="28"/>
                <w:lang w:val="pt-BR"/>
              </w:rPr>
            </w:pPr>
            <w:r>
              <w:rPr>
                <w:b/>
                <w:lang w:val="pt-BR"/>
              </w:rPr>
              <w:t>MT 37</w:t>
            </w:r>
            <w:r w:rsidRPr="005B5C89">
              <w:rPr>
                <w:lang w:val="pt-BR"/>
              </w:rPr>
              <w:t xml:space="preserve">: </w:t>
            </w:r>
            <w:r w:rsidRPr="0056349A">
              <w:rPr>
                <w:szCs w:val="28"/>
                <w:lang w:val="pt-BR"/>
              </w:rPr>
              <w:t>- Vận động(TT): Bé và hoa</w:t>
            </w:r>
          </w:p>
          <w:p w:rsidR="00003FFB" w:rsidRPr="008018EB" w:rsidRDefault="00003FFB" w:rsidP="00744BED">
            <w:pPr>
              <w:rPr>
                <w:szCs w:val="28"/>
                <w:lang w:val="pt-BR"/>
              </w:rPr>
            </w:pPr>
            <w:r w:rsidRPr="009717C4">
              <w:rPr>
                <w:szCs w:val="28"/>
                <w:lang w:val="pt-BR"/>
              </w:rPr>
              <w:t>- T/c: Đoán tên bạn hát</w:t>
            </w:r>
          </w:p>
        </w:tc>
        <w:tc>
          <w:tcPr>
            <w:tcW w:w="5940" w:type="dxa"/>
          </w:tcPr>
          <w:p w:rsidR="00003FFB" w:rsidRPr="004A542F" w:rsidRDefault="00003FFB" w:rsidP="00744BED">
            <w:pPr>
              <w:tabs>
                <w:tab w:val="left" w:pos="208"/>
                <w:tab w:val="center" w:pos="1767"/>
              </w:tabs>
              <w:spacing w:line="360" w:lineRule="auto"/>
              <w:rPr>
                <w:b/>
                <w:szCs w:val="28"/>
                <w:lang w:val="vi-VN"/>
              </w:rPr>
            </w:pPr>
            <w:r w:rsidRPr="005B5C89">
              <w:rPr>
                <w:b/>
                <w:szCs w:val="28"/>
                <w:lang w:val="vi-VN"/>
              </w:rPr>
              <w:t>LVPTTC-KNXH-TM(Âm nhạc</w:t>
            </w:r>
            <w:r w:rsidRPr="00AF338C">
              <w:rPr>
                <w:b/>
                <w:i/>
                <w:lang w:val="pt-BR"/>
              </w:rPr>
              <w:t>)</w:t>
            </w:r>
          </w:p>
          <w:p w:rsidR="00003FFB" w:rsidRPr="004A542F" w:rsidRDefault="00003FFB" w:rsidP="00744BED">
            <w:pPr>
              <w:rPr>
                <w:szCs w:val="28"/>
                <w:lang w:val="pt-BR"/>
              </w:rPr>
            </w:pPr>
            <w:r>
              <w:rPr>
                <w:b/>
                <w:lang w:val="pt-BR"/>
              </w:rPr>
              <w:t>MT 37</w:t>
            </w:r>
            <w:r w:rsidRPr="005B5C89">
              <w:rPr>
                <w:lang w:val="pt-BR"/>
              </w:rPr>
              <w:t xml:space="preserve">: </w:t>
            </w:r>
            <w:r w:rsidRPr="004A542F">
              <w:rPr>
                <w:szCs w:val="28"/>
                <w:lang w:val="pt-BR"/>
              </w:rPr>
              <w:t xml:space="preserve">Dạy VĐ(TT): Sắp đến tết rồi </w:t>
            </w:r>
          </w:p>
          <w:p w:rsidR="00003FFB" w:rsidRPr="009F5ECB" w:rsidRDefault="00003FFB" w:rsidP="00744BED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Nghe hát: Mùa xuân đến rồi</w:t>
            </w:r>
          </w:p>
        </w:tc>
      </w:tr>
    </w:tbl>
    <w:p w:rsidR="00003FFB" w:rsidRPr="00B42DAE" w:rsidRDefault="00003FFB" w:rsidP="00003FFB">
      <w:pPr>
        <w:spacing w:after="120" w:line="360" w:lineRule="auto"/>
        <w:rPr>
          <w:szCs w:val="28"/>
          <w:lang w:val="pt-BR"/>
        </w:rPr>
      </w:pPr>
      <w:r w:rsidRPr="00B42DAE">
        <w:rPr>
          <w:szCs w:val="28"/>
          <w:lang w:val="pt-BR"/>
        </w:rPr>
        <w:t xml:space="preserve">Thực hiện: Đúng chương trình </w:t>
      </w:r>
    </w:p>
    <w:p w:rsidR="00003FFB" w:rsidRPr="00B42DAE" w:rsidRDefault="00003FFB" w:rsidP="00003FFB">
      <w:pPr>
        <w:spacing w:after="120" w:line="360" w:lineRule="auto"/>
        <w:jc w:val="center"/>
        <w:rPr>
          <w:b/>
          <w:szCs w:val="28"/>
          <w:lang w:val="pt-BR"/>
        </w:rPr>
      </w:pPr>
      <w:r w:rsidRPr="00B42DAE">
        <w:rPr>
          <w:szCs w:val="28"/>
          <w:lang w:val="pt-BR"/>
        </w:rPr>
        <w:t xml:space="preserve">                                                                                                                      </w:t>
      </w:r>
      <w:r w:rsidRPr="00B42DAE">
        <w:rPr>
          <w:b/>
          <w:szCs w:val="28"/>
          <w:lang w:val="pt-BR"/>
        </w:rPr>
        <w:t>Thọ Vinh, ngày 06 tháng  01  năm 2025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48"/>
        <w:gridCol w:w="3815"/>
        <w:gridCol w:w="7568"/>
      </w:tblGrid>
      <w:tr w:rsidR="00003FFB" w:rsidRPr="00003FFB" w:rsidTr="00744BED">
        <w:tc>
          <w:tcPr>
            <w:tcW w:w="3686" w:type="dxa"/>
          </w:tcPr>
          <w:p w:rsidR="00003FFB" w:rsidRPr="00AD2197" w:rsidRDefault="00003FFB" w:rsidP="00744BED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>Hiệu trưởng</w:t>
            </w:r>
          </w:p>
          <w:p w:rsidR="00003FFB" w:rsidRPr="00AD2197" w:rsidRDefault="00003FFB" w:rsidP="00744BED">
            <w:pPr>
              <w:spacing w:after="120" w:line="360" w:lineRule="auto"/>
              <w:rPr>
                <w:b/>
                <w:szCs w:val="28"/>
                <w:lang w:val="pt-BR"/>
              </w:rPr>
            </w:pPr>
          </w:p>
          <w:p w:rsidR="00003FFB" w:rsidRPr="00AD2197" w:rsidRDefault="00003FFB" w:rsidP="00744BED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>Lê Thị Tuấn</w:t>
            </w:r>
          </w:p>
        </w:tc>
        <w:tc>
          <w:tcPr>
            <w:tcW w:w="3969" w:type="dxa"/>
          </w:tcPr>
          <w:p w:rsidR="00003FFB" w:rsidRPr="00AD2197" w:rsidRDefault="00003FFB" w:rsidP="00744BED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    Phó hiệu </w:t>
            </w:r>
            <w:r w:rsidRPr="00AD2197">
              <w:rPr>
                <w:b/>
                <w:szCs w:val="28"/>
                <w:lang w:val="pt-BR"/>
              </w:rPr>
              <w:t>trưởng duyệt</w:t>
            </w:r>
          </w:p>
          <w:p w:rsidR="00003FFB" w:rsidRPr="00AD2197" w:rsidRDefault="00003FFB" w:rsidP="00744BED">
            <w:pPr>
              <w:spacing w:after="120" w:line="360" w:lineRule="auto"/>
              <w:rPr>
                <w:b/>
                <w:szCs w:val="28"/>
                <w:lang w:val="pt-BR"/>
              </w:rPr>
            </w:pPr>
          </w:p>
          <w:p w:rsidR="00003FFB" w:rsidRPr="00AD2197" w:rsidRDefault="00003FFB" w:rsidP="00744BED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Vương Thị Vinh</w:t>
            </w:r>
          </w:p>
        </w:tc>
        <w:tc>
          <w:tcPr>
            <w:tcW w:w="7938" w:type="dxa"/>
          </w:tcPr>
          <w:p w:rsidR="00003FFB" w:rsidRPr="00AD2197" w:rsidRDefault="00003FFB" w:rsidP="00744BED">
            <w:pPr>
              <w:spacing w:after="120" w:line="360" w:lineRule="auto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                                              Giáo</w:t>
            </w:r>
            <w:r w:rsidRPr="00AD2197">
              <w:rPr>
                <w:b/>
                <w:szCs w:val="28"/>
                <w:lang w:val="pt-BR"/>
              </w:rPr>
              <w:t xml:space="preserve"> viên</w:t>
            </w:r>
          </w:p>
          <w:p w:rsidR="00003FFB" w:rsidRPr="00AD2197" w:rsidRDefault="00003FFB" w:rsidP="00744BED">
            <w:pPr>
              <w:spacing w:after="120" w:line="360" w:lineRule="auto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 xml:space="preserve">               </w:t>
            </w:r>
          </w:p>
          <w:p w:rsidR="00003FFB" w:rsidRPr="00AD2197" w:rsidRDefault="00003FFB" w:rsidP="00744BED">
            <w:pPr>
              <w:spacing w:after="120" w:line="360" w:lineRule="auto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 xml:space="preserve">    </w:t>
            </w:r>
            <w:r>
              <w:rPr>
                <w:b/>
                <w:szCs w:val="28"/>
                <w:lang w:val="pt-BR"/>
              </w:rPr>
              <w:t xml:space="preserve">                                          Phạm Thị Thái        </w:t>
            </w:r>
          </w:p>
        </w:tc>
      </w:tr>
    </w:tbl>
    <w:p w:rsidR="00003FFB" w:rsidRDefault="00003FFB" w:rsidP="00003FFB">
      <w:pPr>
        <w:spacing w:line="360" w:lineRule="auto"/>
        <w:rPr>
          <w:b/>
          <w:sz w:val="24"/>
          <w:lang w:val="pt-BR"/>
        </w:rPr>
      </w:pPr>
    </w:p>
    <w:p w:rsidR="00003FFB" w:rsidRDefault="00003FFB" w:rsidP="00003FFB">
      <w:pPr>
        <w:spacing w:line="360" w:lineRule="auto"/>
        <w:rPr>
          <w:b/>
          <w:sz w:val="24"/>
          <w:lang w:val="pt-BR"/>
        </w:rPr>
      </w:pPr>
      <w:bookmarkStart w:id="0" w:name="_GoBack"/>
      <w:bookmarkEnd w:id="0"/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244DBA" w:rsidRDefault="00244DBA" w:rsidP="00AD2197">
      <w:pPr>
        <w:spacing w:line="360" w:lineRule="auto"/>
        <w:rPr>
          <w:b/>
          <w:sz w:val="24"/>
          <w:lang w:val="pt-BR"/>
        </w:rPr>
      </w:pPr>
    </w:p>
    <w:p w:rsidR="00244DBA" w:rsidRDefault="00244DBA" w:rsidP="00AD2197">
      <w:pPr>
        <w:spacing w:line="360" w:lineRule="auto"/>
        <w:rPr>
          <w:b/>
          <w:sz w:val="24"/>
          <w:lang w:val="pt-BR"/>
        </w:rPr>
      </w:pPr>
    </w:p>
    <w:p w:rsidR="00244DBA" w:rsidRDefault="00244DBA" w:rsidP="00AD2197">
      <w:pPr>
        <w:spacing w:line="360" w:lineRule="auto"/>
        <w:rPr>
          <w:b/>
          <w:sz w:val="24"/>
          <w:lang w:val="pt-BR"/>
        </w:rPr>
      </w:pPr>
    </w:p>
    <w:p w:rsidR="00244DBA" w:rsidRDefault="00244DBA" w:rsidP="00AD2197">
      <w:pPr>
        <w:spacing w:line="360" w:lineRule="auto"/>
        <w:rPr>
          <w:b/>
          <w:sz w:val="24"/>
          <w:lang w:val="pt-BR"/>
        </w:rPr>
      </w:pPr>
    </w:p>
    <w:p w:rsidR="00244DBA" w:rsidRDefault="00244DBA" w:rsidP="00AD2197">
      <w:pPr>
        <w:spacing w:line="360" w:lineRule="auto"/>
        <w:rPr>
          <w:b/>
          <w:sz w:val="24"/>
          <w:lang w:val="pt-BR"/>
        </w:rPr>
      </w:pPr>
    </w:p>
    <w:p w:rsidR="00244DBA" w:rsidRDefault="00244DBA" w:rsidP="00AD2197">
      <w:pPr>
        <w:spacing w:line="360" w:lineRule="auto"/>
        <w:rPr>
          <w:b/>
          <w:sz w:val="24"/>
          <w:lang w:val="pt-BR"/>
        </w:rPr>
      </w:pPr>
    </w:p>
    <w:p w:rsidR="005B5C89" w:rsidRDefault="005B5C89" w:rsidP="00AD2197">
      <w:pPr>
        <w:spacing w:line="360" w:lineRule="auto"/>
        <w:rPr>
          <w:b/>
          <w:sz w:val="24"/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sectPr w:rsidR="00463D97" w:rsidRPr="005B5C89" w:rsidSect="009E17FA">
      <w:pgSz w:w="16839" w:h="11907" w:orient="landscape" w:code="9"/>
      <w:pgMar w:top="720" w:right="1008" w:bottom="576" w:left="1008" w:header="576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AD" w:rsidRDefault="00042AAD" w:rsidP="00440291">
      <w:r>
        <w:separator/>
      </w:r>
    </w:p>
  </w:endnote>
  <w:endnote w:type="continuationSeparator" w:id="0">
    <w:p w:rsidR="00042AAD" w:rsidRDefault="00042AAD" w:rsidP="0044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AD" w:rsidRDefault="00042AAD" w:rsidP="00440291">
      <w:r>
        <w:separator/>
      </w:r>
    </w:p>
  </w:footnote>
  <w:footnote w:type="continuationSeparator" w:id="0">
    <w:p w:rsidR="00042AAD" w:rsidRDefault="00042AAD" w:rsidP="0044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D"/>
    <w:rsid w:val="000014DD"/>
    <w:rsid w:val="00003FFB"/>
    <w:rsid w:val="00026B48"/>
    <w:rsid w:val="00042AAD"/>
    <w:rsid w:val="000762A0"/>
    <w:rsid w:val="0008644D"/>
    <w:rsid w:val="00087553"/>
    <w:rsid w:val="000A3B81"/>
    <w:rsid w:val="000B149B"/>
    <w:rsid w:val="00175353"/>
    <w:rsid w:val="001C3148"/>
    <w:rsid w:val="00244DBA"/>
    <w:rsid w:val="00253C69"/>
    <w:rsid w:val="002743C4"/>
    <w:rsid w:val="002A0294"/>
    <w:rsid w:val="00300BF5"/>
    <w:rsid w:val="00306468"/>
    <w:rsid w:val="00313479"/>
    <w:rsid w:val="00327C84"/>
    <w:rsid w:val="00330AFA"/>
    <w:rsid w:val="00366025"/>
    <w:rsid w:val="003D39BB"/>
    <w:rsid w:val="00406A24"/>
    <w:rsid w:val="00433FB3"/>
    <w:rsid w:val="00440291"/>
    <w:rsid w:val="00463D97"/>
    <w:rsid w:val="004673DD"/>
    <w:rsid w:val="004E7D08"/>
    <w:rsid w:val="00533C2E"/>
    <w:rsid w:val="0055566F"/>
    <w:rsid w:val="005760E2"/>
    <w:rsid w:val="0059130F"/>
    <w:rsid w:val="005B5C89"/>
    <w:rsid w:val="005E49AD"/>
    <w:rsid w:val="00635EC1"/>
    <w:rsid w:val="00666E4C"/>
    <w:rsid w:val="00673E8A"/>
    <w:rsid w:val="006807FE"/>
    <w:rsid w:val="006D2BA7"/>
    <w:rsid w:val="006E1D16"/>
    <w:rsid w:val="006F7D0E"/>
    <w:rsid w:val="00702E2C"/>
    <w:rsid w:val="00717DCA"/>
    <w:rsid w:val="007235D2"/>
    <w:rsid w:val="007B44C9"/>
    <w:rsid w:val="007C3A32"/>
    <w:rsid w:val="0081255C"/>
    <w:rsid w:val="009432BE"/>
    <w:rsid w:val="00945883"/>
    <w:rsid w:val="009524AA"/>
    <w:rsid w:val="00955A7A"/>
    <w:rsid w:val="0096241D"/>
    <w:rsid w:val="0096374F"/>
    <w:rsid w:val="00977536"/>
    <w:rsid w:val="009E17FA"/>
    <w:rsid w:val="009E31DF"/>
    <w:rsid w:val="009E4F76"/>
    <w:rsid w:val="00AA0762"/>
    <w:rsid w:val="00AC3672"/>
    <w:rsid w:val="00AD0C21"/>
    <w:rsid w:val="00AD2197"/>
    <w:rsid w:val="00AF159A"/>
    <w:rsid w:val="00AF338C"/>
    <w:rsid w:val="00B20500"/>
    <w:rsid w:val="00B3257B"/>
    <w:rsid w:val="00B42A63"/>
    <w:rsid w:val="00B528E6"/>
    <w:rsid w:val="00B7235A"/>
    <w:rsid w:val="00B77B6E"/>
    <w:rsid w:val="00B86EF1"/>
    <w:rsid w:val="00BC7D7A"/>
    <w:rsid w:val="00BF5620"/>
    <w:rsid w:val="00C00FC2"/>
    <w:rsid w:val="00C17D53"/>
    <w:rsid w:val="00C30B37"/>
    <w:rsid w:val="00C32D84"/>
    <w:rsid w:val="00C34692"/>
    <w:rsid w:val="00CD63A1"/>
    <w:rsid w:val="00D04F4B"/>
    <w:rsid w:val="00D26C5E"/>
    <w:rsid w:val="00D503D6"/>
    <w:rsid w:val="00D842DC"/>
    <w:rsid w:val="00DB6541"/>
    <w:rsid w:val="00E1101C"/>
    <w:rsid w:val="00E11DD0"/>
    <w:rsid w:val="00E1545E"/>
    <w:rsid w:val="00ED28AC"/>
    <w:rsid w:val="00EF1867"/>
    <w:rsid w:val="00F01944"/>
    <w:rsid w:val="00F434F0"/>
    <w:rsid w:val="00F8363E"/>
    <w:rsid w:val="00F87A2D"/>
    <w:rsid w:val="00FB526D"/>
    <w:rsid w:val="00FE7081"/>
    <w:rsid w:val="00FF1D20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A76D"/>
  <w15:docId w15:val="{80045170-2F59-4C1D-8246-6BED5C3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291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291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EF18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2024-11-14T15:09:00Z</cp:lastPrinted>
  <dcterms:created xsi:type="dcterms:W3CDTF">2024-02-05T04:52:00Z</dcterms:created>
  <dcterms:modified xsi:type="dcterms:W3CDTF">2024-12-27T14:22:00Z</dcterms:modified>
</cp:coreProperties>
</file>